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D95B" w14:textId="5C394C80" w:rsidR="00173BA2" w:rsidRDefault="00173BA2" w:rsidP="00ED457A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173BA2">
        <w:rPr>
          <w:rFonts w:asciiTheme="majorHAnsi" w:hAnsiTheme="majorHAnsi" w:cstheme="majorHAnsi"/>
          <w:b/>
          <w:bCs/>
        </w:rPr>
        <w:t>RELAZIONE FINALE DEL CONSIGLIO DI CLASSE</w:t>
      </w:r>
      <w:r w:rsidR="00ED457A">
        <w:rPr>
          <w:rFonts w:asciiTheme="majorHAnsi" w:hAnsiTheme="majorHAnsi" w:cstheme="majorHAnsi"/>
          <w:b/>
          <w:bCs/>
        </w:rPr>
        <w:t xml:space="preserve"> ______</w:t>
      </w:r>
    </w:p>
    <w:p w14:paraId="635CC6DD" w14:textId="3B6A0508" w:rsidR="00176BC9" w:rsidRDefault="00173BA2" w:rsidP="00173BA2">
      <w:pPr>
        <w:jc w:val="center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Anno Scolastico 202</w:t>
      </w:r>
      <w:r w:rsidR="00ED457A">
        <w:rPr>
          <w:rFonts w:asciiTheme="majorHAnsi" w:hAnsiTheme="majorHAnsi" w:cstheme="majorHAnsi"/>
          <w:sz w:val="22"/>
          <w:szCs w:val="22"/>
        </w:rPr>
        <w:t>1</w:t>
      </w:r>
      <w:r w:rsidRPr="00173BA2">
        <w:rPr>
          <w:rFonts w:asciiTheme="majorHAnsi" w:hAnsiTheme="majorHAnsi" w:cstheme="majorHAnsi"/>
          <w:sz w:val="22"/>
          <w:szCs w:val="22"/>
        </w:rPr>
        <w:t>/202</w:t>
      </w:r>
      <w:r w:rsidR="00ED457A">
        <w:rPr>
          <w:rFonts w:asciiTheme="majorHAnsi" w:hAnsiTheme="majorHAnsi" w:cstheme="majorHAnsi"/>
          <w:sz w:val="22"/>
          <w:szCs w:val="22"/>
        </w:rPr>
        <w:t>2</w:t>
      </w:r>
    </w:p>
    <w:p w14:paraId="1B28D765" w14:textId="14732DDC" w:rsidR="00173BA2" w:rsidRDefault="00173BA2" w:rsidP="00173BA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1B31063" w14:textId="6D887A08" w:rsidR="00173BA2" w:rsidRDefault="00173BA2" w:rsidP="00173BA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27BE7D78" w14:textId="77777777" w:rsidR="00173BA2" w:rsidRDefault="00173BA2" w:rsidP="00173BA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87DB344" w14:textId="2546B586" w:rsid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DOCENTI DEL CONSIGLIO DI CLASSE: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4671"/>
      </w:tblGrid>
      <w:tr w:rsidR="00173BA2" w14:paraId="014098EF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4452E24C" w14:textId="5EA3E78C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Religione</w:t>
            </w:r>
          </w:p>
        </w:tc>
        <w:tc>
          <w:tcPr>
            <w:tcW w:w="2694" w:type="dxa"/>
            <w:vAlign w:val="bottom"/>
          </w:tcPr>
          <w:p w14:paraId="2DD3EDEF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3AC06071" w14:textId="75F75DBC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05CFF85F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2637C00C" w14:textId="51600889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Attività alternativa IRC</w:t>
            </w:r>
          </w:p>
        </w:tc>
        <w:tc>
          <w:tcPr>
            <w:tcW w:w="2694" w:type="dxa"/>
            <w:vAlign w:val="bottom"/>
          </w:tcPr>
          <w:p w14:paraId="763DC728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43CF612E" w14:textId="365BAE62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4BF231AE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1677F76E" w14:textId="7DE1951E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Italiano</w:t>
            </w:r>
          </w:p>
        </w:tc>
        <w:tc>
          <w:tcPr>
            <w:tcW w:w="2694" w:type="dxa"/>
            <w:vAlign w:val="bottom"/>
          </w:tcPr>
          <w:p w14:paraId="2B49E469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135C032B" w14:textId="3B0E3667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7B0763E7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2568CEBB" w14:textId="6D6E9BEF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</w:p>
        </w:tc>
        <w:tc>
          <w:tcPr>
            <w:tcW w:w="2694" w:type="dxa"/>
            <w:vAlign w:val="bottom"/>
          </w:tcPr>
          <w:p w14:paraId="586121D9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40CFB2B3" w14:textId="4CCC6590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3807E138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65907DD1" w14:textId="0C8A8641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Geografia</w:t>
            </w:r>
          </w:p>
        </w:tc>
        <w:tc>
          <w:tcPr>
            <w:tcW w:w="2694" w:type="dxa"/>
            <w:vAlign w:val="bottom"/>
          </w:tcPr>
          <w:p w14:paraId="7115B18E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7337A027" w14:textId="215C6830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341C5295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2157EE4C" w14:textId="00B2383B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Matematica</w:t>
            </w:r>
          </w:p>
        </w:tc>
        <w:tc>
          <w:tcPr>
            <w:tcW w:w="2694" w:type="dxa"/>
            <w:vAlign w:val="bottom"/>
          </w:tcPr>
          <w:p w14:paraId="6A25B7D2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455DA1FD" w14:textId="684996A9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0BF25AB2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73C67BC8" w14:textId="2F91AD3D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Scienze</w:t>
            </w:r>
          </w:p>
        </w:tc>
        <w:tc>
          <w:tcPr>
            <w:tcW w:w="2694" w:type="dxa"/>
            <w:vAlign w:val="bottom"/>
          </w:tcPr>
          <w:p w14:paraId="48CCC89D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208791D5" w14:textId="4563BEF5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52D08258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0D574F1C" w14:textId="6B7067B6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Lingua Inglese</w:t>
            </w:r>
          </w:p>
        </w:tc>
        <w:tc>
          <w:tcPr>
            <w:tcW w:w="2694" w:type="dxa"/>
            <w:vAlign w:val="bottom"/>
          </w:tcPr>
          <w:p w14:paraId="700794AC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69829D11" w14:textId="3B6D36C7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3F68DBF1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2F6F6067" w14:textId="6CC3B520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Lingua Francese</w:t>
            </w:r>
          </w:p>
        </w:tc>
        <w:tc>
          <w:tcPr>
            <w:tcW w:w="2694" w:type="dxa"/>
            <w:vAlign w:val="bottom"/>
          </w:tcPr>
          <w:p w14:paraId="306E7B00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5ED22882" w14:textId="6341C5D0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1050DB18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76D5FE98" w14:textId="6CE80FBE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Tecnologia</w:t>
            </w:r>
          </w:p>
        </w:tc>
        <w:tc>
          <w:tcPr>
            <w:tcW w:w="2694" w:type="dxa"/>
            <w:vAlign w:val="bottom"/>
          </w:tcPr>
          <w:p w14:paraId="329E7D29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0A94FA3E" w14:textId="7FB547FE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156E09E7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1DB02B0E" w14:textId="1A06C525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Musica</w:t>
            </w:r>
          </w:p>
        </w:tc>
        <w:tc>
          <w:tcPr>
            <w:tcW w:w="2694" w:type="dxa"/>
            <w:vAlign w:val="bottom"/>
          </w:tcPr>
          <w:p w14:paraId="43464DF5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0A7068B8" w14:textId="26191A11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0F63A3C5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152ADF1A" w14:textId="6B01093E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Arte ed Immagine</w:t>
            </w:r>
          </w:p>
        </w:tc>
        <w:tc>
          <w:tcPr>
            <w:tcW w:w="2694" w:type="dxa"/>
            <w:vAlign w:val="bottom"/>
          </w:tcPr>
          <w:p w14:paraId="01F08849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28BDAB5C" w14:textId="0F049666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59A51849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2C077297" w14:textId="5C59FCF3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Educazione Fisica</w:t>
            </w:r>
          </w:p>
        </w:tc>
        <w:tc>
          <w:tcPr>
            <w:tcW w:w="2694" w:type="dxa"/>
            <w:vAlign w:val="bottom"/>
          </w:tcPr>
          <w:p w14:paraId="069D0E8F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34C3E140" w14:textId="3302E578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7A58439A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3FDE3407" w14:textId="1A5667D5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Sostegno</w:t>
            </w:r>
          </w:p>
        </w:tc>
        <w:tc>
          <w:tcPr>
            <w:tcW w:w="2694" w:type="dxa"/>
            <w:vAlign w:val="bottom"/>
          </w:tcPr>
          <w:p w14:paraId="1BC7408B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4A7EB7A6" w14:textId="104EEFA7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08532E34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5263E433" w14:textId="7E06A13F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Strumento Chitarra</w:t>
            </w:r>
          </w:p>
        </w:tc>
        <w:tc>
          <w:tcPr>
            <w:tcW w:w="2694" w:type="dxa"/>
            <w:vAlign w:val="bottom"/>
          </w:tcPr>
          <w:p w14:paraId="19B9B187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5D365477" w14:textId="76487C30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57B9DC2B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0FDF8C46" w14:textId="089B5768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Strumento Pianoforte</w:t>
            </w:r>
          </w:p>
        </w:tc>
        <w:tc>
          <w:tcPr>
            <w:tcW w:w="2694" w:type="dxa"/>
            <w:vAlign w:val="bottom"/>
          </w:tcPr>
          <w:p w14:paraId="36930492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0E1506FD" w14:textId="576D2BF1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631DD960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53C62980" w14:textId="0B94AA0D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Strumento Sassofono</w:t>
            </w:r>
          </w:p>
        </w:tc>
        <w:tc>
          <w:tcPr>
            <w:tcW w:w="2694" w:type="dxa"/>
            <w:vAlign w:val="bottom"/>
          </w:tcPr>
          <w:p w14:paraId="7C600FB4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7432FCEC" w14:textId="14CE5771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  <w:tr w:rsidR="00173BA2" w14:paraId="3C978CBD" w14:textId="77777777" w:rsidTr="00173BA2">
        <w:trPr>
          <w:trHeight w:val="454"/>
        </w:trPr>
        <w:tc>
          <w:tcPr>
            <w:tcW w:w="2263" w:type="dxa"/>
            <w:vAlign w:val="bottom"/>
          </w:tcPr>
          <w:p w14:paraId="307C6706" w14:textId="17A9893E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Strumento Violino</w:t>
            </w:r>
          </w:p>
        </w:tc>
        <w:tc>
          <w:tcPr>
            <w:tcW w:w="2694" w:type="dxa"/>
            <w:vAlign w:val="bottom"/>
          </w:tcPr>
          <w:p w14:paraId="28607486" w14:textId="77777777" w:rsidR="00173BA2" w:rsidRDefault="00173BA2" w:rsidP="00173BA2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1" w:type="dxa"/>
            <w:vAlign w:val="bottom"/>
          </w:tcPr>
          <w:p w14:paraId="2F892D31" w14:textId="6FA71BCA" w:rsidR="00173BA2" w:rsidRDefault="00173BA2" w:rsidP="00173BA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425C7">
              <w:rPr>
                <w:rFonts w:asciiTheme="majorHAnsi" w:hAnsiTheme="majorHAnsi" w:cstheme="majorHAnsi"/>
                <w:sz w:val="22"/>
                <w:szCs w:val="22"/>
              </w:rPr>
              <w:t>Prof. __________________________________</w:t>
            </w:r>
          </w:p>
        </w:tc>
      </w:tr>
    </w:tbl>
    <w:p w14:paraId="557854ED" w14:textId="047D7693" w:rsidR="00173BA2" w:rsidRDefault="00173BA2" w:rsidP="00173BA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C3AA278" w14:textId="5077B0DB" w:rsidR="00173BA2" w:rsidRDefault="00173BA2" w:rsidP="00173BA2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C8A48B" w14:textId="2B9C5207" w:rsid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Loreo,</w:t>
      </w:r>
      <w:r w:rsidR="009159D0">
        <w:rPr>
          <w:rFonts w:asciiTheme="majorHAnsi" w:hAnsiTheme="majorHAnsi" w:cstheme="majorHAnsi"/>
          <w:sz w:val="22"/>
          <w:szCs w:val="22"/>
        </w:rPr>
        <w:t xml:space="preserve"> </w:t>
      </w:r>
      <w:r w:rsidR="00ED457A">
        <w:rPr>
          <w:rFonts w:asciiTheme="majorHAnsi" w:hAnsiTheme="majorHAnsi" w:cstheme="majorHAnsi"/>
          <w:sz w:val="22"/>
          <w:szCs w:val="22"/>
        </w:rPr>
        <w:t>8</w:t>
      </w:r>
      <w:r w:rsidR="009159D0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9159D0">
        <w:rPr>
          <w:rFonts w:asciiTheme="majorHAnsi" w:hAnsiTheme="majorHAnsi" w:cstheme="majorHAnsi"/>
          <w:sz w:val="22"/>
          <w:szCs w:val="22"/>
        </w:rPr>
        <w:t>Giugno</w:t>
      </w:r>
      <w:proofErr w:type="gramEnd"/>
      <w:r w:rsidR="009159D0">
        <w:rPr>
          <w:rFonts w:asciiTheme="majorHAnsi" w:hAnsiTheme="majorHAnsi" w:cstheme="majorHAnsi"/>
          <w:sz w:val="22"/>
          <w:szCs w:val="22"/>
        </w:rPr>
        <w:t xml:space="preserve"> 202</w:t>
      </w:r>
      <w:r w:rsidR="00ED457A">
        <w:rPr>
          <w:rFonts w:asciiTheme="majorHAnsi" w:hAnsiTheme="majorHAnsi" w:cstheme="majorHAnsi"/>
          <w:sz w:val="22"/>
          <w:szCs w:val="22"/>
        </w:rPr>
        <w:t>2</w:t>
      </w:r>
    </w:p>
    <w:p w14:paraId="777C8981" w14:textId="7FB40E00" w:rsid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398A04D2" w14:textId="7EE7B8A3" w:rsid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1AA348F1" w14:textId="7139F738" w:rsidR="00173BA2" w:rsidRDefault="00173BA2" w:rsidP="00173BA2">
      <w:pPr>
        <w:ind w:firstLine="482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 Coordinatore del Consiglio di Classe</w:t>
      </w:r>
    </w:p>
    <w:p w14:paraId="57CE1282" w14:textId="17A8E61D" w:rsidR="00173BA2" w:rsidRDefault="00173BA2" w:rsidP="00173BA2">
      <w:pPr>
        <w:ind w:firstLine="4820"/>
        <w:jc w:val="center"/>
        <w:rPr>
          <w:rFonts w:asciiTheme="majorHAnsi" w:hAnsiTheme="majorHAnsi" w:cstheme="majorHAnsi"/>
          <w:sz w:val="22"/>
          <w:szCs w:val="22"/>
        </w:rPr>
      </w:pPr>
    </w:p>
    <w:p w14:paraId="459094B1" w14:textId="3621FB8E" w:rsidR="00173BA2" w:rsidRDefault="00173BA2" w:rsidP="00173BA2">
      <w:pPr>
        <w:ind w:firstLine="482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</w:t>
      </w:r>
    </w:p>
    <w:p w14:paraId="40F7334D" w14:textId="77777777" w:rsidR="00ED457A" w:rsidRDefault="00ED457A" w:rsidP="00D721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F89957B" w14:textId="77777777" w:rsidR="00ED457A" w:rsidRDefault="00ED457A" w:rsidP="00D721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8216ECA" w14:textId="77777777" w:rsidR="00ED457A" w:rsidRDefault="00ED457A" w:rsidP="00D721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F7C23AA" w14:textId="77777777" w:rsidR="00ED457A" w:rsidRDefault="00ED457A" w:rsidP="00D721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CB471B3" w14:textId="77777777" w:rsidR="00ED457A" w:rsidRDefault="00ED457A" w:rsidP="00D721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CB63D17" w14:textId="77777777" w:rsidR="00ED457A" w:rsidRDefault="00ED457A" w:rsidP="00D721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A434D67" w14:textId="77777777" w:rsidR="00ED457A" w:rsidRDefault="00ED457A" w:rsidP="00D721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61C1B6F" w14:textId="76529C4E" w:rsidR="00173BA2" w:rsidRPr="00173BA2" w:rsidRDefault="00173BA2" w:rsidP="00D721E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73BA2">
        <w:rPr>
          <w:rFonts w:asciiTheme="majorHAnsi" w:hAnsiTheme="majorHAnsi" w:cstheme="majorHAnsi"/>
          <w:b/>
          <w:bCs/>
          <w:sz w:val="22"/>
          <w:szCs w:val="22"/>
        </w:rPr>
        <w:lastRenderedPageBreak/>
        <w:t>OBIETTIVI GENERALI PRIVILEGIATI DURANTE IL TRIENNIO:</w:t>
      </w:r>
    </w:p>
    <w:p w14:paraId="0A5AF7CD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 xml:space="preserve">(si tratta di obiettivi sia didattici interdisciplinari, utili a superare lo scarto tra la situazione di partenza </w:t>
      </w:r>
      <w:proofErr w:type="gramStart"/>
      <w:r w:rsidRPr="00173BA2">
        <w:rPr>
          <w:rFonts w:asciiTheme="majorHAnsi" w:hAnsiTheme="majorHAnsi" w:cstheme="majorHAnsi"/>
          <w:sz w:val="22"/>
          <w:szCs w:val="22"/>
        </w:rPr>
        <w:t>socio-affettiva</w:t>
      </w:r>
      <w:proofErr w:type="gramEnd"/>
      <w:r w:rsidRPr="00173BA2">
        <w:rPr>
          <w:rFonts w:asciiTheme="majorHAnsi" w:hAnsiTheme="majorHAnsi" w:cstheme="majorHAnsi"/>
          <w:sz w:val="22"/>
          <w:szCs w:val="22"/>
        </w:rPr>
        <w:t>-cognitiva e le mete educative e didattiche della scuola secondaria di I° grado)</w:t>
      </w:r>
    </w:p>
    <w:p w14:paraId="7E7AABA0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43172817" w14:textId="606F7D9D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FINALIT</w:t>
      </w:r>
      <w:r>
        <w:rPr>
          <w:rFonts w:asciiTheme="majorHAnsi" w:hAnsiTheme="majorHAnsi" w:cstheme="majorHAnsi"/>
          <w:sz w:val="22"/>
          <w:szCs w:val="22"/>
        </w:rPr>
        <w:t xml:space="preserve">Á </w:t>
      </w:r>
      <w:r w:rsidRPr="00173BA2">
        <w:rPr>
          <w:rFonts w:asciiTheme="majorHAnsi" w:hAnsiTheme="majorHAnsi" w:cstheme="majorHAnsi"/>
          <w:sz w:val="22"/>
          <w:szCs w:val="22"/>
        </w:rPr>
        <w:t>EDUCATIVE</w:t>
      </w:r>
    </w:p>
    <w:p w14:paraId="7685F049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Imparare a controllarsi</w:t>
      </w:r>
    </w:p>
    <w:p w14:paraId="0B601230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Sviluppare un metodo di studio</w:t>
      </w:r>
    </w:p>
    <w:p w14:paraId="7FA6840A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Sapersi integrare nel gruppo-classe</w:t>
      </w:r>
    </w:p>
    <w:p w14:paraId="32247436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Sviluppare il senso di responsabilità.</w:t>
      </w:r>
    </w:p>
    <w:p w14:paraId="3B8B09C5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60028F59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OBIETTIVI COMPORTAMENTALI ED EDUCATIVI</w:t>
      </w:r>
    </w:p>
    <w:p w14:paraId="51962F41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Intervenire in modo appropriato e corretto.</w:t>
      </w:r>
    </w:p>
    <w:p w14:paraId="099FA8A8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Accettare richiami e critiche.</w:t>
      </w:r>
    </w:p>
    <w:p w14:paraId="4D15F8EA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Prestare attenzione.</w:t>
      </w:r>
    </w:p>
    <w:p w14:paraId="5EFB1893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Comportarsi correttamente all’interno dell’istituto e negli spostamenti.</w:t>
      </w:r>
    </w:p>
    <w:p w14:paraId="61EAAAFF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Portare il materiale scolastico necessario.</w:t>
      </w:r>
    </w:p>
    <w:p w14:paraId="02AEF28D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 xml:space="preserve">Eseguire regolarmente le lezioni assegnate anche se sbagliate.  </w:t>
      </w:r>
    </w:p>
    <w:p w14:paraId="0C9BACA5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Controllare e registrare in modo ordinato la correzione dei lavori assegnati e trascrivere correttamente quanto riportato alla lavagna.</w:t>
      </w:r>
    </w:p>
    <w:p w14:paraId="4B3AE9DE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Essere ordinati nella persona.</w:t>
      </w:r>
    </w:p>
    <w:p w14:paraId="2E2AD5C3" w14:textId="687427E5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Collaborare con tutti,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73BA2">
        <w:rPr>
          <w:rFonts w:asciiTheme="majorHAnsi" w:hAnsiTheme="majorHAnsi" w:cstheme="majorHAnsi"/>
          <w:sz w:val="22"/>
          <w:szCs w:val="22"/>
        </w:rPr>
        <w:t>saper aiutare ed accettare aiuto.</w:t>
      </w:r>
    </w:p>
    <w:p w14:paraId="3C576884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Conoscere ed accettare i propri limiti.</w:t>
      </w:r>
    </w:p>
    <w:p w14:paraId="00515F28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Non disturbare i compagni durante la lezione.</w:t>
      </w:r>
    </w:p>
    <w:p w14:paraId="4CBC34C8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Partecipare attivamente alle lezioni.</w:t>
      </w:r>
    </w:p>
    <w:p w14:paraId="6B41BFC9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54677628" w14:textId="032D3645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FINALIT</w:t>
      </w:r>
      <w:r>
        <w:rPr>
          <w:rFonts w:asciiTheme="majorHAnsi" w:hAnsiTheme="majorHAnsi" w:cstheme="majorHAnsi"/>
          <w:sz w:val="22"/>
          <w:szCs w:val="22"/>
        </w:rPr>
        <w:t>Á</w:t>
      </w:r>
      <w:r w:rsidRPr="00173BA2">
        <w:rPr>
          <w:rFonts w:asciiTheme="majorHAnsi" w:hAnsiTheme="majorHAnsi" w:cstheme="majorHAnsi"/>
          <w:sz w:val="22"/>
          <w:szCs w:val="22"/>
        </w:rPr>
        <w:t xml:space="preserve"> DIDATTICHE</w:t>
      </w:r>
    </w:p>
    <w:p w14:paraId="718207F8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Acquisire ed esprimere l’esperienza del mondo e di sé.</w:t>
      </w:r>
    </w:p>
    <w:p w14:paraId="454BBC4E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Stabilire rapporti interpersonali e sociali.</w:t>
      </w:r>
    </w:p>
    <w:p w14:paraId="2E6026A6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Accedere ai più diversi ambiti di conoscenza ed esperienze (estetiche, scientifiche, logiche, tecnologiche).</w:t>
      </w:r>
    </w:p>
    <w:p w14:paraId="50286E09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eastAsia="Arial" w:hAnsiTheme="majorHAnsi" w:cstheme="majorHAnsi"/>
          <w:sz w:val="22"/>
          <w:szCs w:val="22"/>
        </w:rPr>
        <w:t xml:space="preserve">Sviluppare </w:t>
      </w:r>
      <w:r w:rsidRPr="00173BA2">
        <w:rPr>
          <w:rFonts w:asciiTheme="majorHAnsi" w:hAnsiTheme="majorHAnsi" w:cstheme="majorHAnsi"/>
          <w:sz w:val="22"/>
          <w:szCs w:val="22"/>
        </w:rPr>
        <w:t>le modalità generali del pensiero, ad esempio l’articolazione logica, il senso dell’evoluzione del tempo e della diversità nello spazio.</w:t>
      </w:r>
    </w:p>
    <w:p w14:paraId="680D2E54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Prendere coscienza del patrimonio culturale col quale si giunge alla scuola media e accedere via via al mondo culturale più ampio, sia moderno che passato, sia nazionale che internazionale.</w:t>
      </w:r>
    </w:p>
    <w:p w14:paraId="5CB74B71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77FE9933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7D4827BE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5429ABB8" w14:textId="46027CA2" w:rsidR="00173BA2" w:rsidRPr="00173BA2" w:rsidRDefault="00173BA2" w:rsidP="00173BA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73BA2">
        <w:rPr>
          <w:rFonts w:asciiTheme="majorHAnsi" w:hAnsiTheme="majorHAnsi" w:cstheme="majorHAnsi"/>
          <w:b/>
          <w:bCs/>
          <w:sz w:val="22"/>
          <w:szCs w:val="22"/>
        </w:rPr>
        <w:t>OBIETTIVI DEL CONSIGLIO DI CLASSE DEL III° ANNO</w:t>
      </w:r>
    </w:p>
    <w:p w14:paraId="5DAD89E2" w14:textId="77777777" w:rsidR="00173BA2" w:rsidRPr="00173BA2" w:rsidRDefault="00173BA2" w:rsidP="00173BA2">
      <w:pPr>
        <w:jc w:val="center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(sempre a carattere educativo e didattico interdisciplinare)</w:t>
      </w:r>
    </w:p>
    <w:p w14:paraId="658F8D59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4F2E7EE6" w14:textId="211DA5BD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IDENTIT</w:t>
      </w:r>
      <w:r>
        <w:rPr>
          <w:rFonts w:asciiTheme="majorHAnsi" w:hAnsiTheme="majorHAnsi" w:cstheme="majorHAnsi"/>
          <w:sz w:val="22"/>
          <w:szCs w:val="22"/>
        </w:rPr>
        <w:t>Á</w:t>
      </w:r>
    </w:p>
    <w:p w14:paraId="048290B8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Conoscenza affettiva, psicomotoria, cognitiva, sociale e morale di sé.</w:t>
      </w:r>
    </w:p>
    <w:p w14:paraId="1FF68444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Relazione positiva e costruttiva con gli altri.</w:t>
      </w:r>
    </w:p>
    <w:p w14:paraId="4F3CD8A1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Orientamento attitudinale.</w:t>
      </w:r>
    </w:p>
    <w:p w14:paraId="6C4F6D9B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3E2CBA56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CITTADINANZA E COSTITUZIONE</w:t>
      </w:r>
    </w:p>
    <w:p w14:paraId="60833A56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Conoscenza delle regole di convivenza (rispetto, tolleranza, cooperazione e solidarietà.</w:t>
      </w:r>
    </w:p>
    <w:p w14:paraId="2561DAEC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Consapevolezza dei propri diritti e doveri (v. Costituzione Italiana).</w:t>
      </w:r>
    </w:p>
    <w:p w14:paraId="361855DE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Responsabilità e autonomia.</w:t>
      </w:r>
    </w:p>
    <w:p w14:paraId="5EA30016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Gestione delle proprie emozioni e dei propri stati affettivi.</w:t>
      </w:r>
    </w:p>
    <w:p w14:paraId="2E472F0C" w14:textId="77777777" w:rsidR="00173BA2" w:rsidRP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Rispetto degli altri, degli ambienti, delle strutture.</w:t>
      </w:r>
    </w:p>
    <w:p w14:paraId="6D30A374" w14:textId="3750895D" w:rsidR="00173BA2" w:rsidRDefault="00173BA2" w:rsidP="00173BA2">
      <w:pPr>
        <w:jc w:val="left"/>
        <w:rPr>
          <w:rFonts w:asciiTheme="majorHAnsi" w:hAnsiTheme="majorHAnsi" w:cstheme="majorHAnsi"/>
          <w:sz w:val="22"/>
          <w:szCs w:val="22"/>
        </w:rPr>
      </w:pPr>
      <w:r w:rsidRPr="00173BA2">
        <w:rPr>
          <w:rFonts w:asciiTheme="majorHAnsi" w:hAnsiTheme="majorHAnsi" w:cstheme="majorHAnsi"/>
          <w:sz w:val="22"/>
          <w:szCs w:val="22"/>
        </w:rPr>
        <w:t>Rispetto dell'ambiente.</w:t>
      </w:r>
    </w:p>
    <w:p w14:paraId="4424CD2D" w14:textId="76DEB787" w:rsidR="001A62A6" w:rsidRPr="00664DB8" w:rsidRDefault="001A62A6" w:rsidP="00664DB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64DB8">
        <w:rPr>
          <w:rFonts w:asciiTheme="majorHAnsi" w:hAnsiTheme="majorHAnsi" w:cstheme="majorHAnsi"/>
          <w:b/>
          <w:bCs/>
          <w:sz w:val="22"/>
          <w:szCs w:val="22"/>
        </w:rPr>
        <w:lastRenderedPageBreak/>
        <w:t>RELAZIONE</w:t>
      </w:r>
    </w:p>
    <w:p w14:paraId="52E007F8" w14:textId="4DACDF3A" w:rsidR="001A62A6" w:rsidRPr="00664DB8" w:rsidRDefault="001A62A6" w:rsidP="00664DB8">
      <w:pPr>
        <w:jc w:val="center"/>
        <w:rPr>
          <w:rFonts w:asciiTheme="majorHAnsi" w:hAnsiTheme="majorHAnsi" w:cstheme="majorHAnsi"/>
          <w:sz w:val="20"/>
          <w:szCs w:val="20"/>
        </w:rPr>
      </w:pPr>
      <w:r w:rsidRPr="00664DB8">
        <w:rPr>
          <w:rFonts w:asciiTheme="majorHAnsi" w:hAnsiTheme="majorHAnsi" w:cstheme="majorHAnsi"/>
          <w:sz w:val="20"/>
          <w:szCs w:val="20"/>
        </w:rPr>
        <w:t xml:space="preserve">(Presentazione della classe. </w:t>
      </w:r>
      <w:r w:rsidR="00664DB8" w:rsidRPr="00664DB8">
        <w:rPr>
          <w:rFonts w:asciiTheme="majorHAnsi" w:hAnsiTheme="majorHAnsi" w:cstheme="majorHAnsi"/>
          <w:sz w:val="20"/>
          <w:szCs w:val="20"/>
        </w:rPr>
        <w:t>C</w:t>
      </w:r>
      <w:r w:rsidRPr="00664DB8">
        <w:rPr>
          <w:rFonts w:asciiTheme="majorHAnsi" w:hAnsiTheme="majorHAnsi" w:cstheme="majorHAnsi"/>
          <w:sz w:val="20"/>
          <w:szCs w:val="20"/>
        </w:rPr>
        <w:t>on riferimento alla DAD: partecipazione, interesse, autonomia, impegno)</w:t>
      </w:r>
    </w:p>
    <w:p w14:paraId="779EA003" w14:textId="2170F174" w:rsidR="001A62A6" w:rsidRPr="001A62A6" w:rsidRDefault="001A62A6" w:rsidP="001A62A6">
      <w:pPr>
        <w:rPr>
          <w:rFonts w:asciiTheme="majorHAnsi" w:hAnsiTheme="majorHAnsi" w:cstheme="majorHAnsi"/>
          <w:sz w:val="22"/>
          <w:szCs w:val="22"/>
        </w:rPr>
      </w:pPr>
      <w:r w:rsidRPr="001A62A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6D9B03" w14:textId="77777777" w:rsidR="001A62A6" w:rsidRPr="001A62A6" w:rsidRDefault="001A62A6" w:rsidP="001A62A6">
      <w:pPr>
        <w:rPr>
          <w:rFonts w:asciiTheme="majorHAnsi" w:hAnsiTheme="majorHAnsi" w:cstheme="majorHAnsi"/>
          <w:sz w:val="22"/>
          <w:szCs w:val="22"/>
        </w:rPr>
      </w:pPr>
    </w:p>
    <w:p w14:paraId="56E088BF" w14:textId="496D0828" w:rsidR="001A62A6" w:rsidRPr="00664DB8" w:rsidRDefault="001A62A6" w:rsidP="00664DB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64DB8">
        <w:rPr>
          <w:rFonts w:asciiTheme="majorHAnsi" w:hAnsiTheme="majorHAnsi" w:cstheme="majorHAnsi"/>
          <w:b/>
          <w:bCs/>
          <w:sz w:val="22"/>
          <w:szCs w:val="22"/>
        </w:rPr>
        <w:t>VALUTAZIONI SUL PROGRAMMA SVOLTO NEL TERZO ANNO</w:t>
      </w:r>
    </w:p>
    <w:p w14:paraId="7EEAEC3D" w14:textId="5A198E32" w:rsidR="001A62A6" w:rsidRPr="001A62A6" w:rsidRDefault="001A62A6" w:rsidP="001A62A6">
      <w:pPr>
        <w:rPr>
          <w:rFonts w:asciiTheme="majorHAnsi" w:hAnsiTheme="majorHAnsi" w:cstheme="majorHAnsi"/>
          <w:sz w:val="22"/>
          <w:szCs w:val="22"/>
        </w:rPr>
      </w:pPr>
      <w:r w:rsidRPr="001A62A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37AA8" w14:textId="77777777" w:rsidR="00664DB8" w:rsidRDefault="00664DB8" w:rsidP="001A62A6">
      <w:pPr>
        <w:rPr>
          <w:rFonts w:asciiTheme="majorHAnsi" w:hAnsiTheme="majorHAnsi" w:cstheme="majorHAnsi"/>
          <w:sz w:val="22"/>
          <w:szCs w:val="22"/>
        </w:rPr>
      </w:pPr>
    </w:p>
    <w:p w14:paraId="6A15A4B0" w14:textId="40CDEF84" w:rsidR="00664DB8" w:rsidRPr="00664DB8" w:rsidRDefault="001A62A6" w:rsidP="00664DB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64DB8">
        <w:rPr>
          <w:rFonts w:asciiTheme="majorHAnsi" w:hAnsiTheme="majorHAnsi" w:cstheme="majorHAnsi"/>
          <w:b/>
          <w:bCs/>
          <w:sz w:val="22"/>
          <w:szCs w:val="22"/>
        </w:rPr>
        <w:t>METODOLOGIE PRIVILEGIATE E MATERIALI PER L’ATTIVITÁ DIDATTICA</w:t>
      </w:r>
    </w:p>
    <w:p w14:paraId="105BDF6A" w14:textId="376A7385" w:rsidR="001A62A6" w:rsidRPr="00664DB8" w:rsidRDefault="001A62A6" w:rsidP="00664DB8">
      <w:pPr>
        <w:jc w:val="center"/>
        <w:rPr>
          <w:rFonts w:asciiTheme="majorHAnsi" w:hAnsiTheme="majorHAnsi" w:cstheme="majorHAnsi"/>
          <w:sz w:val="20"/>
          <w:szCs w:val="20"/>
        </w:rPr>
      </w:pPr>
      <w:r w:rsidRPr="00664DB8">
        <w:rPr>
          <w:rFonts w:asciiTheme="majorHAnsi" w:hAnsiTheme="majorHAnsi" w:cstheme="majorHAnsi"/>
          <w:sz w:val="20"/>
          <w:szCs w:val="20"/>
        </w:rPr>
        <w:t xml:space="preserve">(anche con riguardo al sostegno e al recupero degli alunni in difficoltà e </w:t>
      </w:r>
      <w:r w:rsidR="00664DB8" w:rsidRPr="00664DB8">
        <w:rPr>
          <w:rFonts w:asciiTheme="majorHAnsi" w:hAnsiTheme="majorHAnsi" w:cstheme="majorHAnsi"/>
          <w:sz w:val="20"/>
          <w:szCs w:val="20"/>
        </w:rPr>
        <w:t>con riferimento alla DAD</w:t>
      </w:r>
      <w:r w:rsidRPr="00664DB8">
        <w:rPr>
          <w:rFonts w:asciiTheme="majorHAnsi" w:hAnsiTheme="majorHAnsi" w:cstheme="majorHAnsi"/>
          <w:sz w:val="20"/>
          <w:szCs w:val="20"/>
        </w:rPr>
        <w:t>)</w:t>
      </w:r>
    </w:p>
    <w:p w14:paraId="2F969A2F" w14:textId="04EBA817" w:rsidR="001A62A6" w:rsidRPr="001A62A6" w:rsidRDefault="001A62A6" w:rsidP="001A62A6">
      <w:pPr>
        <w:rPr>
          <w:rFonts w:asciiTheme="majorHAnsi" w:hAnsiTheme="majorHAnsi" w:cstheme="majorHAnsi"/>
          <w:sz w:val="22"/>
          <w:szCs w:val="22"/>
        </w:rPr>
      </w:pPr>
      <w:r w:rsidRPr="001A62A6">
        <w:rPr>
          <w:rFonts w:asciiTheme="majorHAnsi" w:hAnsiTheme="majorHAnsi" w:cstheme="maj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B5962A" w14:textId="77777777" w:rsidR="00664DB8" w:rsidRDefault="00664DB8" w:rsidP="001A62A6">
      <w:pPr>
        <w:rPr>
          <w:rFonts w:asciiTheme="majorHAnsi" w:hAnsiTheme="majorHAnsi" w:cstheme="majorHAnsi"/>
          <w:sz w:val="22"/>
          <w:szCs w:val="22"/>
        </w:rPr>
      </w:pPr>
    </w:p>
    <w:p w14:paraId="1D211141" w14:textId="09DE839F" w:rsidR="00664DB8" w:rsidRPr="00664DB8" w:rsidRDefault="001A62A6" w:rsidP="00664DB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64DB8">
        <w:rPr>
          <w:rFonts w:asciiTheme="majorHAnsi" w:hAnsiTheme="majorHAnsi" w:cstheme="majorHAnsi"/>
          <w:b/>
          <w:bCs/>
          <w:sz w:val="22"/>
          <w:szCs w:val="22"/>
        </w:rPr>
        <w:t>MODALIT</w:t>
      </w:r>
      <w:r w:rsidR="00664DB8" w:rsidRPr="00664DB8">
        <w:rPr>
          <w:rFonts w:asciiTheme="majorHAnsi" w:hAnsiTheme="majorHAnsi" w:cstheme="majorHAnsi"/>
          <w:b/>
          <w:bCs/>
          <w:sz w:val="22"/>
          <w:szCs w:val="22"/>
        </w:rPr>
        <w:t>Á</w:t>
      </w:r>
      <w:r w:rsidRPr="00664DB8">
        <w:rPr>
          <w:rFonts w:asciiTheme="majorHAnsi" w:hAnsiTheme="majorHAnsi" w:cstheme="majorHAnsi"/>
          <w:b/>
          <w:bCs/>
          <w:sz w:val="22"/>
          <w:szCs w:val="22"/>
        </w:rPr>
        <w:t xml:space="preserve"> DI VERIFICA</w:t>
      </w:r>
    </w:p>
    <w:p w14:paraId="566F54FC" w14:textId="189FAD74" w:rsidR="001A62A6" w:rsidRPr="00664DB8" w:rsidRDefault="001A62A6" w:rsidP="00664DB8">
      <w:pPr>
        <w:jc w:val="center"/>
        <w:rPr>
          <w:rFonts w:asciiTheme="majorHAnsi" w:hAnsiTheme="majorHAnsi" w:cstheme="majorHAnsi"/>
          <w:sz w:val="20"/>
          <w:szCs w:val="20"/>
        </w:rPr>
      </w:pPr>
      <w:r w:rsidRPr="00664DB8">
        <w:rPr>
          <w:rFonts w:asciiTheme="majorHAnsi" w:hAnsiTheme="majorHAnsi" w:cstheme="majorHAnsi"/>
          <w:sz w:val="20"/>
          <w:szCs w:val="20"/>
        </w:rPr>
        <w:t>(</w:t>
      </w:r>
      <w:r w:rsidR="00664DB8" w:rsidRPr="00664DB8">
        <w:rPr>
          <w:rFonts w:asciiTheme="majorHAnsi" w:hAnsiTheme="majorHAnsi" w:cstheme="majorHAnsi"/>
          <w:sz w:val="20"/>
          <w:szCs w:val="20"/>
        </w:rPr>
        <w:t>anche in riferimento alla DAD</w:t>
      </w:r>
      <w:r w:rsidRPr="00664DB8">
        <w:rPr>
          <w:rFonts w:asciiTheme="majorHAnsi" w:hAnsiTheme="majorHAnsi" w:cstheme="majorHAnsi"/>
          <w:sz w:val="20"/>
          <w:szCs w:val="20"/>
        </w:rPr>
        <w:t>)</w:t>
      </w:r>
    </w:p>
    <w:p w14:paraId="081C1BC5" w14:textId="10BD1FD0" w:rsidR="001A62A6" w:rsidRPr="001A62A6" w:rsidRDefault="001A62A6" w:rsidP="001A62A6">
      <w:pPr>
        <w:rPr>
          <w:rFonts w:asciiTheme="majorHAnsi" w:hAnsiTheme="majorHAnsi" w:cstheme="majorHAnsi"/>
          <w:sz w:val="22"/>
          <w:szCs w:val="22"/>
        </w:rPr>
      </w:pPr>
      <w:r w:rsidRPr="001A62A6">
        <w:rPr>
          <w:rFonts w:asciiTheme="majorHAnsi" w:hAnsiTheme="majorHAnsi" w:cstheme="majorHAnsi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20E56" w14:textId="77777777" w:rsidR="001A62A6" w:rsidRPr="001A62A6" w:rsidRDefault="001A62A6" w:rsidP="001A62A6">
      <w:pPr>
        <w:rPr>
          <w:rFonts w:asciiTheme="majorHAnsi" w:hAnsiTheme="majorHAnsi" w:cstheme="majorHAnsi"/>
          <w:sz w:val="22"/>
          <w:szCs w:val="22"/>
        </w:rPr>
      </w:pPr>
    </w:p>
    <w:p w14:paraId="4F3E3FF3" w14:textId="7BFC9C84" w:rsidR="00664DB8" w:rsidRPr="00664DB8" w:rsidRDefault="001A62A6" w:rsidP="00664DB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64DB8">
        <w:rPr>
          <w:rFonts w:asciiTheme="majorHAnsi" w:hAnsiTheme="majorHAnsi" w:cstheme="majorHAnsi"/>
          <w:b/>
          <w:bCs/>
          <w:sz w:val="22"/>
          <w:szCs w:val="22"/>
        </w:rPr>
        <w:t>CRITERI DI VALUTAZIONE</w:t>
      </w:r>
    </w:p>
    <w:p w14:paraId="55EEA8F5" w14:textId="6C7B3F74" w:rsidR="00664DB8" w:rsidRPr="00664DB8" w:rsidRDefault="00664DB8" w:rsidP="00664DB8">
      <w:pPr>
        <w:jc w:val="center"/>
        <w:rPr>
          <w:rFonts w:asciiTheme="majorHAnsi" w:hAnsiTheme="majorHAnsi" w:cstheme="majorHAnsi"/>
          <w:sz w:val="20"/>
          <w:szCs w:val="20"/>
        </w:rPr>
      </w:pPr>
      <w:r w:rsidRPr="00664DB8">
        <w:rPr>
          <w:rFonts w:asciiTheme="majorHAnsi" w:hAnsiTheme="majorHAnsi" w:cstheme="majorHAnsi"/>
          <w:sz w:val="20"/>
          <w:szCs w:val="20"/>
        </w:rPr>
        <w:t>(anche in riferimento alla DAD)</w:t>
      </w:r>
    </w:p>
    <w:p w14:paraId="01CCD4CF" w14:textId="3FD4A1C2" w:rsidR="001A62A6" w:rsidRPr="001A62A6" w:rsidRDefault="001A62A6" w:rsidP="001A62A6">
      <w:pPr>
        <w:rPr>
          <w:rFonts w:asciiTheme="majorHAnsi" w:hAnsiTheme="majorHAnsi" w:cstheme="majorHAnsi"/>
          <w:sz w:val="22"/>
          <w:szCs w:val="22"/>
        </w:rPr>
      </w:pPr>
    </w:p>
    <w:p w14:paraId="2A0CBB54" w14:textId="250D7C1A" w:rsidR="001A62A6" w:rsidRPr="001A62A6" w:rsidRDefault="001A62A6" w:rsidP="001A62A6">
      <w:pPr>
        <w:rPr>
          <w:rFonts w:asciiTheme="majorHAnsi" w:hAnsiTheme="majorHAnsi" w:cstheme="majorHAnsi"/>
          <w:iCs/>
          <w:sz w:val="22"/>
          <w:szCs w:val="22"/>
        </w:rPr>
      </w:pPr>
      <w:r w:rsidRPr="001A62A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7B4CDA" w14:textId="77777777" w:rsidR="001A62A6" w:rsidRPr="001A62A6" w:rsidRDefault="001A62A6" w:rsidP="001A62A6">
      <w:pPr>
        <w:rPr>
          <w:rFonts w:asciiTheme="majorHAnsi" w:hAnsiTheme="majorHAnsi" w:cstheme="majorHAnsi"/>
          <w:iCs/>
          <w:sz w:val="22"/>
          <w:szCs w:val="22"/>
        </w:rPr>
      </w:pPr>
    </w:p>
    <w:p w14:paraId="26400EAE" w14:textId="7729008F" w:rsidR="001A62A6" w:rsidRPr="00664DB8" w:rsidRDefault="001A62A6" w:rsidP="00664DB8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64DB8">
        <w:rPr>
          <w:rFonts w:asciiTheme="majorHAnsi" w:hAnsiTheme="majorHAnsi" w:cstheme="majorHAnsi"/>
          <w:b/>
          <w:bCs/>
          <w:iCs/>
          <w:sz w:val="22"/>
          <w:szCs w:val="22"/>
        </w:rPr>
        <w:t>SEGNALAZIONI DI CASI E SITUAZIONI PARTICOLARI</w:t>
      </w:r>
    </w:p>
    <w:p w14:paraId="027FE7A1" w14:textId="115EA693" w:rsidR="001A62A6" w:rsidRPr="00A40725" w:rsidRDefault="001A62A6" w:rsidP="001A62A6">
      <w:r w:rsidRPr="001A62A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A5806" w14:textId="17CF3A5E" w:rsidR="001A62A6" w:rsidRDefault="001A62A6" w:rsidP="00173BA2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03FEF4F4" w14:textId="0ADE17D7" w:rsidR="00664DB8" w:rsidRDefault="00664DB8" w:rsidP="00664DB8">
      <w:pPr>
        <w:pStyle w:val="Paragrafoelenco"/>
        <w:numPr>
          <w:ilvl w:val="0"/>
          <w:numId w:val="3"/>
        </w:num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ALUNNI PER I QUALI SONO NECESSARIE PROVE PERSONALIZZATE, DEROGHE E COMPENSAZIONI:</w:t>
      </w:r>
    </w:p>
    <w:p w14:paraId="0545422A" w14:textId="4D07FB6E" w:rsidR="00664DB8" w:rsidRDefault="00664DB8" w:rsidP="00664DB8">
      <w:pPr>
        <w:pStyle w:val="Paragrafoelenco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8194" w:type="dxa"/>
        <w:tblInd w:w="1440" w:type="dxa"/>
        <w:tblLook w:val="04A0" w:firstRow="1" w:lastRow="0" w:firstColumn="1" w:lastColumn="0" w:noHBand="0" w:noVBand="1"/>
      </w:tblPr>
      <w:tblGrid>
        <w:gridCol w:w="3475"/>
        <w:gridCol w:w="4719"/>
      </w:tblGrid>
      <w:tr w:rsidR="00664DB8" w14:paraId="4122173B" w14:textId="77777777" w:rsidTr="00664DB8">
        <w:trPr>
          <w:trHeight w:val="282"/>
        </w:trPr>
        <w:tc>
          <w:tcPr>
            <w:tcW w:w="3475" w:type="dxa"/>
          </w:tcPr>
          <w:p w14:paraId="554E6B78" w14:textId="089E3FD4" w:rsidR="00664DB8" w:rsidRPr="00664DB8" w:rsidRDefault="00664DB8" w:rsidP="00664DB8">
            <w:pPr>
              <w:pStyle w:val="Paragrafoelenco"/>
              <w:ind w:left="0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664DB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4719" w:type="dxa"/>
          </w:tcPr>
          <w:p w14:paraId="3C7DB868" w14:textId="5263FFC3" w:rsidR="00664DB8" w:rsidRPr="00664DB8" w:rsidRDefault="00664DB8" w:rsidP="00664DB8">
            <w:pPr>
              <w:pStyle w:val="Paragrafoelenco"/>
              <w:ind w:left="0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664DB8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MOTIVAZIONI</w:t>
            </w:r>
          </w:p>
        </w:tc>
      </w:tr>
      <w:tr w:rsidR="00664DB8" w14:paraId="63AA9F45" w14:textId="77777777" w:rsidTr="00664DB8">
        <w:trPr>
          <w:trHeight w:val="282"/>
        </w:trPr>
        <w:tc>
          <w:tcPr>
            <w:tcW w:w="3475" w:type="dxa"/>
          </w:tcPr>
          <w:p w14:paraId="53E21484" w14:textId="56B0A8BF" w:rsidR="00664DB8" w:rsidRDefault="00664DB8" w:rsidP="00664DB8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2339DCE1" w14:textId="77777777" w:rsidR="00664DB8" w:rsidRDefault="00664DB8" w:rsidP="00664DB8">
            <w:pPr>
              <w:pStyle w:val="Paragrafoelenco"/>
              <w:ind w:left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64DB8" w14:paraId="1D99B719" w14:textId="77777777" w:rsidTr="00664DB8">
        <w:trPr>
          <w:trHeight w:val="282"/>
        </w:trPr>
        <w:tc>
          <w:tcPr>
            <w:tcW w:w="3475" w:type="dxa"/>
          </w:tcPr>
          <w:p w14:paraId="23AD0896" w14:textId="77777777" w:rsidR="00664DB8" w:rsidRDefault="00664DB8" w:rsidP="00664DB8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402F3942" w14:textId="77777777" w:rsidR="00664DB8" w:rsidRDefault="00664DB8" w:rsidP="00664DB8">
            <w:pPr>
              <w:pStyle w:val="Paragrafoelenco"/>
              <w:ind w:left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64DB8" w14:paraId="2F4B3637" w14:textId="77777777" w:rsidTr="00664DB8">
        <w:trPr>
          <w:trHeight w:val="282"/>
        </w:trPr>
        <w:tc>
          <w:tcPr>
            <w:tcW w:w="3475" w:type="dxa"/>
          </w:tcPr>
          <w:p w14:paraId="2D11F8F3" w14:textId="77777777" w:rsidR="00664DB8" w:rsidRDefault="00664DB8" w:rsidP="00664DB8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19" w:type="dxa"/>
          </w:tcPr>
          <w:p w14:paraId="258844F7" w14:textId="77777777" w:rsidR="00664DB8" w:rsidRDefault="00664DB8" w:rsidP="00664DB8">
            <w:pPr>
              <w:pStyle w:val="Paragrafoelenco"/>
              <w:ind w:left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6459150" w14:textId="2D3E51F3" w:rsidR="00664DB8" w:rsidRDefault="00664DB8" w:rsidP="00664DB8">
      <w:pPr>
        <w:pStyle w:val="Paragrafoelenco"/>
        <w:ind w:left="1440"/>
        <w:jc w:val="left"/>
        <w:rPr>
          <w:rFonts w:asciiTheme="majorHAnsi" w:hAnsiTheme="majorHAnsi" w:cstheme="majorHAnsi"/>
          <w:sz w:val="22"/>
          <w:szCs w:val="22"/>
        </w:rPr>
      </w:pPr>
    </w:p>
    <w:p w14:paraId="4ADA93E5" w14:textId="3E689002" w:rsidR="00664DB8" w:rsidRDefault="00664DB8" w:rsidP="00664DB8">
      <w:pPr>
        <w:pStyle w:val="Paragrafoelenco"/>
        <w:ind w:left="1440"/>
        <w:jc w:val="left"/>
        <w:rPr>
          <w:rFonts w:asciiTheme="majorHAnsi" w:hAnsiTheme="majorHAnsi" w:cstheme="majorHAnsi"/>
          <w:sz w:val="22"/>
          <w:szCs w:val="22"/>
        </w:rPr>
      </w:pPr>
    </w:p>
    <w:p w14:paraId="4C697212" w14:textId="229E9F5E" w:rsidR="00664DB8" w:rsidRDefault="00664DB8" w:rsidP="00664DB8">
      <w:pPr>
        <w:pStyle w:val="Paragrafoelenco"/>
        <w:numPr>
          <w:ilvl w:val="0"/>
          <w:numId w:val="3"/>
        </w:num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INIZIATIVE DI RECUPERO</w:t>
      </w:r>
    </w:p>
    <w:p w14:paraId="6C3BE83B" w14:textId="27B28CC1" w:rsidR="00664DB8" w:rsidRDefault="00664DB8" w:rsidP="00664DB8">
      <w:pPr>
        <w:rPr>
          <w:rFonts w:asciiTheme="majorHAnsi" w:hAnsiTheme="majorHAnsi" w:cstheme="majorHAnsi"/>
          <w:sz w:val="22"/>
          <w:szCs w:val="22"/>
        </w:rPr>
      </w:pPr>
      <w:r w:rsidRPr="00664DB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E8509" w14:textId="18D2513C" w:rsidR="00D721E2" w:rsidRDefault="00D721E2" w:rsidP="00664DB8">
      <w:pPr>
        <w:rPr>
          <w:rFonts w:asciiTheme="majorHAnsi" w:hAnsiTheme="majorHAnsi" w:cstheme="majorHAnsi"/>
          <w:sz w:val="22"/>
          <w:szCs w:val="22"/>
        </w:rPr>
      </w:pPr>
    </w:p>
    <w:p w14:paraId="57832FA8" w14:textId="5EC81719" w:rsidR="00D721E2" w:rsidRDefault="00D721E2" w:rsidP="00664DB8">
      <w:pPr>
        <w:rPr>
          <w:rFonts w:asciiTheme="majorHAnsi" w:hAnsiTheme="majorHAnsi" w:cstheme="majorHAnsi"/>
          <w:sz w:val="22"/>
          <w:szCs w:val="22"/>
        </w:rPr>
      </w:pPr>
    </w:p>
    <w:p w14:paraId="3D2AF678" w14:textId="77777777" w:rsidR="00D721E2" w:rsidRDefault="00D721E2" w:rsidP="00664DB8">
      <w:pPr>
        <w:rPr>
          <w:rFonts w:asciiTheme="majorHAnsi" w:hAnsiTheme="majorHAnsi" w:cstheme="majorHAnsi"/>
          <w:sz w:val="22"/>
          <w:szCs w:val="22"/>
        </w:rPr>
      </w:pPr>
    </w:p>
    <w:p w14:paraId="40C87A6C" w14:textId="77777777" w:rsidR="00664DB8" w:rsidRDefault="00664DB8" w:rsidP="00664DB8">
      <w:pPr>
        <w:rPr>
          <w:rFonts w:asciiTheme="majorHAnsi" w:hAnsiTheme="majorHAnsi" w:cstheme="majorHAnsi"/>
          <w:sz w:val="22"/>
          <w:szCs w:val="22"/>
        </w:rPr>
      </w:pPr>
    </w:p>
    <w:p w14:paraId="7A2AB713" w14:textId="1E8E265F" w:rsidR="00664DB8" w:rsidRPr="00664DB8" w:rsidRDefault="00664DB8" w:rsidP="00664DB8">
      <w:pPr>
        <w:pStyle w:val="Paragrafoelenco"/>
        <w:numPr>
          <w:ilvl w:val="0"/>
          <w:numId w:val="3"/>
        </w:num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PROGETTI PARTICOLARMENTE SIGNIFICATIVI</w:t>
      </w:r>
    </w:p>
    <w:p w14:paraId="53BE5AC6" w14:textId="77777777" w:rsidR="00664DB8" w:rsidRPr="00664DB8" w:rsidRDefault="00664DB8" w:rsidP="00664DB8">
      <w:pPr>
        <w:rPr>
          <w:rFonts w:asciiTheme="majorHAnsi" w:hAnsiTheme="majorHAnsi" w:cstheme="majorHAnsi"/>
          <w:sz w:val="22"/>
          <w:szCs w:val="22"/>
        </w:rPr>
      </w:pPr>
      <w:r w:rsidRPr="00664DB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FBD37" w14:textId="66D29C8E" w:rsidR="00664DB8" w:rsidRDefault="00664DB8" w:rsidP="00664DB8">
      <w:pPr>
        <w:rPr>
          <w:rFonts w:asciiTheme="majorHAnsi" w:hAnsiTheme="majorHAnsi" w:cstheme="majorHAnsi"/>
          <w:sz w:val="22"/>
          <w:szCs w:val="22"/>
        </w:rPr>
      </w:pPr>
    </w:p>
    <w:p w14:paraId="38CCEDA5" w14:textId="1EB13595" w:rsidR="007E4B8A" w:rsidRPr="007E4B8A" w:rsidRDefault="007E4B8A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E4B8A">
        <w:rPr>
          <w:rFonts w:asciiTheme="majorHAnsi" w:hAnsiTheme="majorHAnsi" w:cstheme="majorHAnsi"/>
          <w:b/>
          <w:bCs/>
          <w:sz w:val="22"/>
          <w:szCs w:val="22"/>
        </w:rPr>
        <w:t>INDICATORI DI CONTESTO</w:t>
      </w:r>
    </w:p>
    <w:p w14:paraId="41E42D71" w14:textId="0F615DE3" w:rsidR="007E4B8A" w:rsidRPr="007E4B8A" w:rsidRDefault="007E4B8A" w:rsidP="007E4B8A">
      <w:pPr>
        <w:jc w:val="center"/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7"/>
        <w:gridCol w:w="965"/>
        <w:gridCol w:w="1141"/>
        <w:gridCol w:w="1163"/>
        <w:gridCol w:w="1580"/>
        <w:gridCol w:w="1177"/>
        <w:gridCol w:w="1000"/>
      </w:tblGrid>
      <w:tr w:rsidR="007E4B8A" w:rsidRPr="007E4B8A" w14:paraId="4B3FC05C" w14:textId="77777777" w:rsidTr="008B45D7">
        <w:trPr>
          <w:trHeight w:val="553"/>
        </w:trPr>
        <w:tc>
          <w:tcPr>
            <w:tcW w:w="2497" w:type="dxa"/>
          </w:tcPr>
          <w:p w14:paraId="517AA760" w14:textId="1D444A2A" w:rsidR="007E4B8A" w:rsidRPr="007E4B8A" w:rsidRDefault="007E4B8A" w:rsidP="007E4B8A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E4B8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N. ALUNNI</w:t>
            </w:r>
          </w:p>
        </w:tc>
        <w:tc>
          <w:tcPr>
            <w:tcW w:w="965" w:type="dxa"/>
          </w:tcPr>
          <w:p w14:paraId="6973F127" w14:textId="21C7DE5F" w:rsidR="007E4B8A" w:rsidRPr="007E4B8A" w:rsidRDefault="007E4B8A" w:rsidP="007E4B8A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E4B8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MASCHI</w:t>
            </w:r>
          </w:p>
        </w:tc>
        <w:tc>
          <w:tcPr>
            <w:tcW w:w="1141" w:type="dxa"/>
          </w:tcPr>
          <w:p w14:paraId="1FF758DC" w14:textId="3F5A292E" w:rsidR="007E4B8A" w:rsidRPr="007E4B8A" w:rsidRDefault="007E4B8A" w:rsidP="007E4B8A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E4B8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FEMMINE</w:t>
            </w:r>
          </w:p>
        </w:tc>
        <w:tc>
          <w:tcPr>
            <w:tcW w:w="1163" w:type="dxa"/>
          </w:tcPr>
          <w:p w14:paraId="6F18B4C7" w14:textId="211DC64F" w:rsidR="007E4B8A" w:rsidRPr="007E4B8A" w:rsidRDefault="007E4B8A" w:rsidP="007E4B8A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E4B8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RIPETENTI</w:t>
            </w:r>
          </w:p>
        </w:tc>
        <w:tc>
          <w:tcPr>
            <w:tcW w:w="1580" w:type="dxa"/>
          </w:tcPr>
          <w:p w14:paraId="21DC33BA" w14:textId="297A81E8" w:rsidR="007E4B8A" w:rsidRPr="007E4B8A" w:rsidRDefault="007E4B8A" w:rsidP="007E4B8A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E4B8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DIVERAMENTE ABILI</w:t>
            </w:r>
          </w:p>
        </w:tc>
        <w:tc>
          <w:tcPr>
            <w:tcW w:w="1177" w:type="dxa"/>
          </w:tcPr>
          <w:p w14:paraId="17B91CBF" w14:textId="0B2DA6C4" w:rsidR="007E4B8A" w:rsidRPr="007E4B8A" w:rsidRDefault="007E4B8A" w:rsidP="007E4B8A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E4B8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STRANIERI</w:t>
            </w:r>
          </w:p>
        </w:tc>
        <w:tc>
          <w:tcPr>
            <w:tcW w:w="1000" w:type="dxa"/>
          </w:tcPr>
          <w:p w14:paraId="33908B60" w14:textId="586D568C" w:rsidR="007E4B8A" w:rsidRPr="007E4B8A" w:rsidRDefault="007E4B8A" w:rsidP="007E4B8A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E4B8A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TOTALI</w:t>
            </w:r>
          </w:p>
        </w:tc>
      </w:tr>
      <w:tr w:rsidR="007E4B8A" w14:paraId="59A3C1ED" w14:textId="77777777" w:rsidTr="008B45D7">
        <w:trPr>
          <w:trHeight w:val="281"/>
        </w:trPr>
        <w:tc>
          <w:tcPr>
            <w:tcW w:w="2497" w:type="dxa"/>
          </w:tcPr>
          <w:p w14:paraId="67C36522" w14:textId="3BD4BB5D" w:rsidR="007E4B8A" w:rsidRDefault="007E4B8A" w:rsidP="007E4B8A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Iscritti</w:t>
            </w:r>
          </w:p>
        </w:tc>
        <w:tc>
          <w:tcPr>
            <w:tcW w:w="965" w:type="dxa"/>
          </w:tcPr>
          <w:p w14:paraId="4E0BAFC7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31634ABF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</w:tcPr>
          <w:p w14:paraId="493758FA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6B5D559F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76AA96B1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14:paraId="0963EDBB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4B8A" w14:paraId="444D4F36" w14:textId="77777777" w:rsidTr="008B45D7">
        <w:trPr>
          <w:trHeight w:val="281"/>
        </w:trPr>
        <w:tc>
          <w:tcPr>
            <w:tcW w:w="2497" w:type="dxa"/>
          </w:tcPr>
          <w:p w14:paraId="7A537444" w14:textId="0FE9DE16" w:rsidR="007E4B8A" w:rsidRDefault="007E4B8A" w:rsidP="007E4B8A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Alunni Frequentanti</w:t>
            </w:r>
          </w:p>
        </w:tc>
        <w:tc>
          <w:tcPr>
            <w:tcW w:w="965" w:type="dxa"/>
          </w:tcPr>
          <w:p w14:paraId="6EA0465E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15B8731F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</w:tcPr>
          <w:p w14:paraId="6025202F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0B50A68F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30127C9D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14:paraId="50436382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4B8A" w14:paraId="1AFCA6A1" w14:textId="77777777" w:rsidTr="008B45D7">
        <w:trPr>
          <w:trHeight w:val="553"/>
        </w:trPr>
        <w:tc>
          <w:tcPr>
            <w:tcW w:w="2497" w:type="dxa"/>
          </w:tcPr>
          <w:p w14:paraId="64E4B46A" w14:textId="18848064" w:rsidR="007E4B8A" w:rsidRDefault="007E4B8A" w:rsidP="007E4B8A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Alunni </w:t>
            </w:r>
            <w:r w:rsidRPr="007E4B8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ammessi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all’esame di Stato</w:t>
            </w:r>
          </w:p>
        </w:tc>
        <w:tc>
          <w:tcPr>
            <w:tcW w:w="965" w:type="dxa"/>
          </w:tcPr>
          <w:p w14:paraId="34EA32A1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17A52873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</w:tcPr>
          <w:p w14:paraId="360D9513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421CD6D0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6769CC64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14:paraId="60D30892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4B8A" w14:paraId="1B877057" w14:textId="77777777" w:rsidTr="008B45D7">
        <w:trPr>
          <w:trHeight w:val="553"/>
        </w:trPr>
        <w:tc>
          <w:tcPr>
            <w:tcW w:w="2497" w:type="dxa"/>
          </w:tcPr>
          <w:p w14:paraId="69911CF1" w14:textId="1C0F501F" w:rsidR="007E4B8A" w:rsidRDefault="007E4B8A" w:rsidP="007E4B8A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Alunni </w:t>
            </w:r>
            <w:r w:rsidRPr="007E4B8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non ammessi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all’esame di Stato</w:t>
            </w:r>
          </w:p>
        </w:tc>
        <w:tc>
          <w:tcPr>
            <w:tcW w:w="965" w:type="dxa"/>
          </w:tcPr>
          <w:p w14:paraId="7F103B10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2CB6DC22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</w:tcPr>
          <w:p w14:paraId="7E27DFFC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5AC8CC5E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64551BDF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14:paraId="301B1F2B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4B8A" w14:paraId="3E9C9BA2" w14:textId="77777777" w:rsidTr="008B45D7">
        <w:trPr>
          <w:trHeight w:val="281"/>
        </w:trPr>
        <w:tc>
          <w:tcPr>
            <w:tcW w:w="2497" w:type="dxa"/>
          </w:tcPr>
          <w:p w14:paraId="010D043A" w14:textId="625E741D" w:rsidR="007E4B8A" w:rsidRDefault="007E4B8A" w:rsidP="007E4B8A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Eventuali annotazioni</w:t>
            </w:r>
          </w:p>
        </w:tc>
        <w:tc>
          <w:tcPr>
            <w:tcW w:w="965" w:type="dxa"/>
          </w:tcPr>
          <w:p w14:paraId="6B67E788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41" w:type="dxa"/>
          </w:tcPr>
          <w:p w14:paraId="0C2A2AAC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63" w:type="dxa"/>
          </w:tcPr>
          <w:p w14:paraId="48B3B478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311F2AF9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3C061F5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0" w:type="dxa"/>
          </w:tcPr>
          <w:p w14:paraId="567AC321" w14:textId="77777777" w:rsidR="007E4B8A" w:rsidRDefault="007E4B8A" w:rsidP="00664DB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55B8F41" w14:textId="324D0FA0" w:rsidR="007E4B8A" w:rsidRDefault="007E4B8A" w:rsidP="00664DB8">
      <w:pPr>
        <w:rPr>
          <w:rFonts w:asciiTheme="majorHAnsi" w:hAnsiTheme="majorHAnsi" w:cstheme="majorHAnsi"/>
          <w:sz w:val="22"/>
          <w:szCs w:val="22"/>
        </w:rPr>
      </w:pPr>
    </w:p>
    <w:p w14:paraId="32755BE9" w14:textId="77777777" w:rsidR="007E4B8A" w:rsidRDefault="007E4B8A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0C85E00" w14:textId="11CAF713" w:rsidR="007E4B8A" w:rsidRDefault="007E4B8A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E4B8A">
        <w:rPr>
          <w:rFonts w:asciiTheme="majorHAnsi" w:hAnsiTheme="majorHAnsi" w:cstheme="majorHAnsi"/>
          <w:b/>
          <w:bCs/>
          <w:sz w:val="22"/>
          <w:szCs w:val="22"/>
        </w:rPr>
        <w:t>ALTRE EVENTUALI OSSERVAZIONI</w:t>
      </w:r>
    </w:p>
    <w:p w14:paraId="2C17BB86" w14:textId="0CDE6D12" w:rsidR="007E4B8A" w:rsidRDefault="007E4B8A" w:rsidP="007E4B8A">
      <w:pPr>
        <w:rPr>
          <w:rFonts w:asciiTheme="majorHAnsi" w:hAnsiTheme="majorHAnsi" w:cstheme="majorHAnsi"/>
          <w:sz w:val="22"/>
          <w:szCs w:val="22"/>
        </w:rPr>
      </w:pPr>
      <w:r w:rsidRPr="00664DB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17B3">
        <w:rPr>
          <w:rFonts w:asciiTheme="majorHAnsi" w:hAnsiTheme="majorHAnsi" w:cstheme="majorHAnsi"/>
          <w:sz w:val="22"/>
          <w:szCs w:val="22"/>
        </w:rPr>
        <w:t>……..</w:t>
      </w:r>
    </w:p>
    <w:p w14:paraId="37588B14" w14:textId="5ADC400D" w:rsidR="007E4B8A" w:rsidRDefault="007E4B8A" w:rsidP="007E4B8A">
      <w:pPr>
        <w:rPr>
          <w:rFonts w:asciiTheme="majorHAnsi" w:hAnsiTheme="majorHAnsi" w:cstheme="majorHAnsi"/>
          <w:sz w:val="22"/>
          <w:szCs w:val="22"/>
        </w:rPr>
      </w:pPr>
    </w:p>
    <w:p w14:paraId="4E921EFE" w14:textId="77777777" w:rsidR="007E4B8A" w:rsidRPr="00664DB8" w:rsidRDefault="007E4B8A" w:rsidP="007E4B8A">
      <w:pPr>
        <w:rPr>
          <w:rFonts w:asciiTheme="majorHAnsi" w:hAnsiTheme="majorHAnsi" w:cstheme="majorHAnsi"/>
          <w:sz w:val="22"/>
          <w:szCs w:val="22"/>
        </w:rPr>
      </w:pPr>
    </w:p>
    <w:p w14:paraId="515D4910" w14:textId="40A50384" w:rsidR="007E4B8A" w:rsidRDefault="007E4B8A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584C648" w14:textId="21B77E24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76EF795" w14:textId="171CD411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80047D9" w14:textId="4DD12819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BFC1FDF" w14:textId="425F9138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752D7B3" w14:textId="7029DD5E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11E5C35" w14:textId="54C416DF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1AE5D01" w14:textId="1932A9BC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7A657E2" w14:textId="538647A0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176ACC0" w14:textId="20CE239C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F38D3B1" w14:textId="621DF3BB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21C433F" w14:textId="014C9A76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2CE5AC9" w14:textId="717DBA84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F695C1A" w14:textId="07FF3EEB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61D7F62" w14:textId="14ACAD6B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F859B0B" w14:textId="0399BF2E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C47F472" w14:textId="2F797DC0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2D9FB66" w14:textId="5F8E7149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69CF9AC" w14:textId="7F233ADC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5960209" w14:textId="66D8CD56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64A53AE" w14:textId="0C790238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956E72D" w14:textId="35EF721B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DF93799" w14:textId="1CD6AE7E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2F0DD4E" w14:textId="1D66E8C2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FFC11DA" w14:textId="54459496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C6227C5" w14:textId="2C9C6BE9" w:rsidR="008B45D7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8090929" w14:textId="7DB12695" w:rsidR="008B45D7" w:rsidRDefault="008B45D7" w:rsidP="001917B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E09FF76" w14:textId="77777777" w:rsidR="008B45D7" w:rsidRPr="00A40725" w:rsidRDefault="008B45D7" w:rsidP="008B45D7">
      <w:pPr>
        <w:pStyle w:val="Testonormale1"/>
        <w:pageBreakBefore/>
        <w:tabs>
          <w:tab w:val="center" w:pos="6804"/>
        </w:tabs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A40725">
        <w:rPr>
          <w:rFonts w:asciiTheme="majorHAnsi" w:hAnsiTheme="majorHAnsi" w:cstheme="majorHAnsi"/>
          <w:b/>
          <w:sz w:val="22"/>
          <w:szCs w:val="22"/>
        </w:rPr>
        <w:lastRenderedPageBreak/>
        <w:t>STORIA DELLA CLASSE</w:t>
      </w:r>
    </w:p>
    <w:p w14:paraId="509A2D5B" w14:textId="77777777" w:rsidR="008B45D7" w:rsidRPr="00A40725" w:rsidRDefault="008B45D7" w:rsidP="008B45D7">
      <w:pPr>
        <w:pStyle w:val="Corpotesto"/>
        <w:spacing w:after="0"/>
        <w:ind w:left="720"/>
        <w:jc w:val="left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45CACD95" w14:textId="77777777" w:rsidR="008B45D7" w:rsidRPr="00A40725" w:rsidRDefault="008B45D7" w:rsidP="008B45D7">
      <w:pPr>
        <w:numPr>
          <w:ilvl w:val="0"/>
          <w:numId w:val="10"/>
        </w:numPr>
        <w:spacing w:after="120" w:line="480" w:lineRule="auto"/>
        <w:ind w:left="426" w:hanging="426"/>
        <w:jc w:val="left"/>
        <w:rPr>
          <w:rFonts w:asciiTheme="majorHAnsi" w:hAnsiTheme="majorHAnsi" w:cstheme="majorHAnsi"/>
          <w:i/>
          <w:iCs/>
          <w:sz w:val="22"/>
          <w:szCs w:val="22"/>
        </w:rPr>
      </w:pPr>
      <w:r w:rsidRPr="00A40725">
        <w:rPr>
          <w:rFonts w:asciiTheme="majorHAnsi" w:hAnsiTheme="majorHAnsi" w:cstheme="majorHAnsi"/>
          <w:i/>
          <w:iCs/>
          <w:sz w:val="22"/>
          <w:szCs w:val="22"/>
        </w:rPr>
        <w:t>La composizione del Consiglio di Classe è rimasta invariata.</w:t>
      </w:r>
    </w:p>
    <w:p w14:paraId="103D9896" w14:textId="77777777" w:rsidR="008B45D7" w:rsidRPr="00A40725" w:rsidRDefault="008B45D7" w:rsidP="008B45D7">
      <w:pPr>
        <w:numPr>
          <w:ilvl w:val="0"/>
          <w:numId w:val="10"/>
        </w:numPr>
        <w:ind w:left="426" w:hanging="426"/>
        <w:jc w:val="left"/>
        <w:rPr>
          <w:rFonts w:asciiTheme="majorHAnsi" w:hAnsiTheme="majorHAnsi" w:cstheme="majorHAnsi"/>
          <w:i/>
          <w:iCs/>
          <w:sz w:val="22"/>
          <w:szCs w:val="22"/>
        </w:rPr>
      </w:pPr>
      <w:r w:rsidRPr="00A40725">
        <w:rPr>
          <w:rFonts w:asciiTheme="majorHAnsi" w:hAnsiTheme="majorHAnsi" w:cstheme="majorHAnsi"/>
          <w:i/>
          <w:iCs/>
          <w:sz w:val="22"/>
          <w:szCs w:val="22"/>
        </w:rPr>
        <w:t>Nel triennio sono cambiati gli insegnanti delle seguenti discipline:</w:t>
      </w:r>
    </w:p>
    <w:p w14:paraId="26136299" w14:textId="77777777" w:rsidR="008B45D7" w:rsidRPr="00A40725" w:rsidRDefault="008B45D7" w:rsidP="008B45D7">
      <w:pPr>
        <w:ind w:left="1077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W w:w="9639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2956"/>
        <w:gridCol w:w="3476"/>
        <w:gridCol w:w="3207"/>
      </w:tblGrid>
      <w:tr w:rsidR="008B45D7" w:rsidRPr="00A40725" w14:paraId="5335E052" w14:textId="77777777" w:rsidTr="001D7BEA">
        <w:trPr>
          <w:trHeight w:val="253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A5296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1784" w14:textId="77777777" w:rsidR="008B45D7" w:rsidRPr="00A40725" w:rsidRDefault="008B45D7" w:rsidP="001D7BEA">
            <w:pPr>
              <w:spacing w:line="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Discipline / Docenti </w:t>
            </w:r>
            <w:proofErr w:type="gramStart"/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cambiati  (</w:t>
            </w:r>
            <w:proofErr w:type="gramEnd"/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es. ITA-ROSSI | ITA -BIANCHI)</w:t>
            </w:r>
          </w:p>
        </w:tc>
      </w:tr>
      <w:tr w:rsidR="008B45D7" w:rsidRPr="00A40725" w14:paraId="783DAD35" w14:textId="77777777" w:rsidTr="001D7BEA">
        <w:trPr>
          <w:trHeight w:val="539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7A90" w14:textId="77777777" w:rsidR="008B45D7" w:rsidRPr="00A40725" w:rsidRDefault="008B45D7" w:rsidP="001D7BEA">
            <w:p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- Dal primo al secondo anno: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B8CE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B684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7A87A091" w14:textId="77777777" w:rsidTr="001D7BEA">
        <w:trPr>
          <w:trHeight w:val="539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C07D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6D87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A018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7C1E3A55" w14:textId="77777777" w:rsidTr="001D7BEA">
        <w:trPr>
          <w:trHeight w:val="539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7D170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8BC8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462F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492B087D" w14:textId="77777777" w:rsidTr="001D7BEA">
        <w:trPr>
          <w:trHeight w:val="539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D71A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BC9D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A768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7B8F6C35" w14:textId="77777777" w:rsidTr="001D7BEA">
        <w:trPr>
          <w:trHeight w:val="539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76BC" w14:textId="77777777" w:rsidR="008B45D7" w:rsidRPr="00A40725" w:rsidRDefault="008B45D7" w:rsidP="001D7BEA">
            <w:p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- Dal secondo al terzo anno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BD2C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27A3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4B126F58" w14:textId="77777777" w:rsidTr="001D7BEA">
        <w:trPr>
          <w:trHeight w:val="539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1ED8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2C66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EF60E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1B599B34" w14:textId="77777777" w:rsidTr="001D7BEA">
        <w:trPr>
          <w:trHeight w:val="539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67157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DF70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9472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5CA0C051" w14:textId="77777777" w:rsidTr="001D7BEA">
        <w:trPr>
          <w:trHeight w:val="539"/>
        </w:trPr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DFCC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8102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F2C9" w14:textId="77777777" w:rsidR="008B45D7" w:rsidRPr="00A40725" w:rsidRDefault="008B45D7" w:rsidP="001D7BEA">
            <w:pPr>
              <w:snapToGrid w:val="0"/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1DFEBF37" w14:textId="77777777" w:rsidR="008B45D7" w:rsidRPr="00A40725" w:rsidRDefault="008B45D7" w:rsidP="008B45D7">
      <w:pPr>
        <w:pStyle w:val="Testonormale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0FA6803" w14:textId="77777777" w:rsidR="008B45D7" w:rsidRPr="008B45D7" w:rsidRDefault="008B45D7" w:rsidP="008B45D7">
      <w:pPr>
        <w:pStyle w:val="Titolo3"/>
        <w:numPr>
          <w:ilvl w:val="2"/>
          <w:numId w:val="7"/>
        </w:numPr>
        <w:tabs>
          <w:tab w:val="clear" w:pos="0"/>
        </w:tabs>
        <w:spacing w:line="240" w:lineRule="auto"/>
        <w:ind w:left="0" w:firstLine="0"/>
        <w:jc w:val="center"/>
        <w:rPr>
          <w:rFonts w:asciiTheme="majorHAnsi" w:hAnsiTheme="majorHAnsi" w:cstheme="majorHAnsi"/>
          <w:sz w:val="22"/>
          <w:szCs w:val="22"/>
        </w:rPr>
      </w:pPr>
      <w:r w:rsidRPr="008B45D7">
        <w:rPr>
          <w:rFonts w:asciiTheme="majorHAnsi" w:hAnsiTheme="majorHAnsi" w:cstheme="majorHAnsi"/>
          <w:b/>
          <w:bCs/>
          <w:sz w:val="22"/>
          <w:szCs w:val="22"/>
        </w:rPr>
        <w:t>PRIMO ANNO</w:t>
      </w:r>
    </w:p>
    <w:p w14:paraId="31751C6C" w14:textId="77777777" w:rsidR="008B45D7" w:rsidRPr="00A40725" w:rsidRDefault="008B45D7" w:rsidP="008B45D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639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4801"/>
        <w:gridCol w:w="4838"/>
      </w:tblGrid>
      <w:tr w:rsidR="008B45D7" w:rsidRPr="00A40725" w14:paraId="77C9E899" w14:textId="77777777" w:rsidTr="001D7BEA">
        <w:trPr>
          <w:trHeight w:val="413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3333" w14:textId="77777777" w:rsidR="008B45D7" w:rsidRPr="00A40725" w:rsidRDefault="008B45D7" w:rsidP="001D7BEA">
            <w:pPr>
              <w:ind w:left="460" w:hanging="272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N° alunni iniziali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0ECE" w14:textId="77777777" w:rsidR="008B45D7" w:rsidRPr="00A40725" w:rsidRDefault="008B45D7" w:rsidP="001D7BEA">
            <w:pPr>
              <w:snapToGrid w:val="0"/>
              <w:ind w:left="460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2E9A1CE6" w14:textId="77777777" w:rsidTr="001D7BEA">
        <w:trPr>
          <w:trHeight w:val="539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27DA" w14:textId="77777777" w:rsidR="008B45D7" w:rsidRPr="00A40725" w:rsidRDefault="008B45D7" w:rsidP="001D7BEA">
            <w:pPr>
              <w:ind w:left="460" w:hanging="272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N° alunni NON ammessi alla classe successiva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89D3" w14:textId="77777777" w:rsidR="008B45D7" w:rsidRPr="00A40725" w:rsidRDefault="008B45D7" w:rsidP="001D7BEA">
            <w:pPr>
              <w:snapToGrid w:val="0"/>
              <w:ind w:left="460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73A35319" w14:textId="77777777" w:rsidTr="001D7BEA">
        <w:trPr>
          <w:trHeight w:val="151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374B4" w14:textId="77777777" w:rsidR="008B45D7" w:rsidRPr="00A40725" w:rsidRDefault="008B45D7" w:rsidP="001D7BEA">
            <w:pPr>
              <w:ind w:left="460" w:hanging="272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Inserimenti successivi alla formazione della classe </w:t>
            </w:r>
          </w:p>
          <w:p w14:paraId="41B0FAC0" w14:textId="77777777" w:rsidR="008B45D7" w:rsidRPr="00A40725" w:rsidRDefault="008B45D7" w:rsidP="001D7BEA">
            <w:pPr>
              <w:ind w:left="460" w:hanging="272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*R= ripetente; T= trasferito/a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7E07" w14:textId="77777777" w:rsidR="008B45D7" w:rsidRPr="00A40725" w:rsidRDefault="008B45D7" w:rsidP="001D7BEA">
            <w:pPr>
              <w:snapToGrid w:val="0"/>
              <w:spacing w:line="360" w:lineRule="auto"/>
              <w:ind w:left="72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6B3FAA0F" w14:textId="77777777" w:rsidR="008B45D7" w:rsidRPr="00A40725" w:rsidRDefault="008B45D7" w:rsidP="001D7BEA">
            <w:pPr>
              <w:spacing w:line="360" w:lineRule="auto"/>
              <w:ind w:left="720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…………………….…….………….…………*R – T </w:t>
            </w: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ab/>
            </w:r>
          </w:p>
          <w:p w14:paraId="046BE149" w14:textId="77777777" w:rsidR="008B45D7" w:rsidRPr="00A40725" w:rsidRDefault="008B45D7" w:rsidP="001D7BEA">
            <w:pPr>
              <w:spacing w:line="360" w:lineRule="auto"/>
              <w:ind w:left="720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…………………….…….………….…………*R – T </w:t>
            </w: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ab/>
            </w:r>
          </w:p>
          <w:p w14:paraId="39AE6D49" w14:textId="77777777" w:rsidR="008B45D7" w:rsidRPr="00A40725" w:rsidRDefault="008B45D7" w:rsidP="001D7BEA">
            <w:pPr>
              <w:spacing w:line="360" w:lineRule="auto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…………………….…….………….…………*R – T </w:t>
            </w: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</w:tbl>
    <w:p w14:paraId="5BB7CE28" w14:textId="77777777" w:rsidR="008B45D7" w:rsidRPr="00A40725" w:rsidRDefault="008B45D7" w:rsidP="008B45D7">
      <w:pPr>
        <w:ind w:left="18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356CB9E9" w14:textId="77777777" w:rsidR="008B45D7" w:rsidRPr="00A40725" w:rsidRDefault="008B45D7" w:rsidP="008B45D7">
      <w:pPr>
        <w:ind w:left="18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2724F045" w14:textId="77777777" w:rsidR="008B45D7" w:rsidRPr="00A40725" w:rsidRDefault="008B45D7" w:rsidP="008B45D7">
      <w:pPr>
        <w:jc w:val="left"/>
        <w:rPr>
          <w:rFonts w:asciiTheme="majorHAnsi" w:hAnsiTheme="majorHAnsi" w:cstheme="majorHAnsi"/>
          <w:i/>
          <w:iCs/>
          <w:sz w:val="22"/>
          <w:szCs w:val="22"/>
        </w:rPr>
      </w:pPr>
      <w:r w:rsidRPr="00A40725">
        <w:rPr>
          <w:rFonts w:asciiTheme="majorHAnsi" w:hAnsiTheme="majorHAnsi" w:cstheme="majorHAnsi"/>
          <w:i/>
          <w:iCs/>
          <w:sz w:val="22"/>
          <w:szCs w:val="22"/>
        </w:rPr>
        <w:t>Impegno, partecipazione e interesse manifestati nel corso dell’anno</w:t>
      </w:r>
    </w:p>
    <w:p w14:paraId="4F224BA0" w14:textId="77777777" w:rsidR="008B45D7" w:rsidRPr="00A40725" w:rsidRDefault="008B45D7" w:rsidP="008B45D7">
      <w:pPr>
        <w:ind w:left="18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71BC1AAE" w14:textId="77777777" w:rsidR="008B45D7" w:rsidRPr="00A40725" w:rsidRDefault="008B45D7" w:rsidP="008B45D7">
      <w:pPr>
        <w:rPr>
          <w:rFonts w:asciiTheme="majorHAnsi" w:hAnsiTheme="majorHAnsi" w:cstheme="majorHAnsi"/>
          <w:sz w:val="22"/>
          <w:szCs w:val="22"/>
        </w:rPr>
        <w:sectPr w:rsidR="008B45D7" w:rsidRPr="00A40725" w:rsidSect="008B45D7">
          <w:pgSz w:w="11906" w:h="16838"/>
          <w:pgMar w:top="1440" w:right="1080" w:bottom="1440" w:left="1080" w:header="720" w:footer="258" w:gutter="0"/>
          <w:cols w:space="720"/>
          <w:docGrid w:linePitch="600" w:charSpace="32768"/>
        </w:sectPr>
      </w:pPr>
    </w:p>
    <w:tbl>
      <w:tblPr>
        <w:tblW w:w="9796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2540"/>
        <w:gridCol w:w="2526"/>
        <w:gridCol w:w="2531"/>
        <w:gridCol w:w="2199"/>
      </w:tblGrid>
      <w:tr w:rsidR="008B45D7" w:rsidRPr="00A40725" w14:paraId="05BA233E" w14:textId="77777777" w:rsidTr="001D7BEA">
        <w:trPr>
          <w:trHeight w:val="79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7215" w14:textId="77777777" w:rsidR="008B45D7" w:rsidRPr="00A40725" w:rsidRDefault="008B45D7" w:rsidP="008B45D7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Soddisfacenti e costanti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669F" w14:textId="77777777" w:rsidR="008B45D7" w:rsidRPr="00A40725" w:rsidRDefault="008B45D7" w:rsidP="008B45D7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Attivi e sostanzialmente costanti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B72F" w14:textId="77777777" w:rsidR="008B45D7" w:rsidRPr="00A40725" w:rsidRDefault="008B45D7" w:rsidP="008B45D7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Sufficienti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3C3F" w14:textId="77777777" w:rsidR="008B45D7" w:rsidRPr="00A40725" w:rsidRDefault="008B45D7" w:rsidP="008B45D7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Scarsi e poco costanti</w:t>
            </w:r>
          </w:p>
        </w:tc>
      </w:tr>
    </w:tbl>
    <w:p w14:paraId="58F6B974" w14:textId="77777777" w:rsidR="008B45D7" w:rsidRDefault="008B45D7" w:rsidP="008B45D7">
      <w:pPr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2AD95B6A" w14:textId="4AD498CC" w:rsidR="008B45D7" w:rsidRPr="00A40725" w:rsidRDefault="008B45D7" w:rsidP="008B45D7">
      <w:pPr>
        <w:ind w:firstLine="142"/>
        <w:jc w:val="left"/>
        <w:rPr>
          <w:rFonts w:asciiTheme="majorHAnsi" w:hAnsiTheme="majorHAnsi" w:cstheme="majorHAnsi"/>
          <w:i/>
          <w:iCs/>
          <w:sz w:val="22"/>
          <w:szCs w:val="22"/>
        </w:rPr>
      </w:pPr>
      <w:r w:rsidRPr="00A40725">
        <w:rPr>
          <w:rFonts w:asciiTheme="majorHAnsi" w:hAnsiTheme="majorHAnsi" w:cstheme="majorHAnsi"/>
          <w:i/>
          <w:iCs/>
          <w:sz w:val="22"/>
          <w:szCs w:val="22"/>
        </w:rPr>
        <w:t>Preparazione culturale media al termine dell’anno</w:t>
      </w:r>
    </w:p>
    <w:p w14:paraId="6F94C1FB" w14:textId="77777777" w:rsidR="008B45D7" w:rsidRPr="00A40725" w:rsidRDefault="008B45D7" w:rsidP="008B45D7">
      <w:pPr>
        <w:ind w:left="90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682"/>
        <w:gridCol w:w="1844"/>
        <w:gridCol w:w="1838"/>
        <w:gridCol w:w="1974"/>
        <w:gridCol w:w="2443"/>
      </w:tblGrid>
      <w:tr w:rsidR="008B45D7" w:rsidRPr="00A40725" w14:paraId="1DDD70B1" w14:textId="77777777" w:rsidTr="008B45D7">
        <w:trPr>
          <w:trHeight w:val="790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2AE2C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ottima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0AEB7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distinta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B8F6E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buona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A26A2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sufficiente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ED1E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non </w:t>
            </w:r>
            <w:proofErr w:type="spellStart"/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suff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</w:tbl>
    <w:p w14:paraId="5DDD44ED" w14:textId="003831B9" w:rsidR="008B45D7" w:rsidRDefault="008B45D7" w:rsidP="008B45D7">
      <w:pPr>
        <w:tabs>
          <w:tab w:val="left" w:pos="503"/>
        </w:tabs>
        <w:rPr>
          <w:rFonts w:asciiTheme="majorHAnsi" w:hAnsiTheme="majorHAnsi" w:cstheme="majorHAnsi"/>
          <w:sz w:val="22"/>
          <w:szCs w:val="22"/>
        </w:rPr>
      </w:pPr>
    </w:p>
    <w:p w14:paraId="50E6B9A5" w14:textId="62FD4600" w:rsidR="008B45D7" w:rsidRPr="008B45D7" w:rsidRDefault="008B45D7" w:rsidP="008B45D7">
      <w:pPr>
        <w:tabs>
          <w:tab w:val="left" w:pos="503"/>
        </w:tabs>
        <w:rPr>
          <w:rFonts w:asciiTheme="majorHAnsi" w:hAnsiTheme="majorHAnsi" w:cstheme="majorHAnsi"/>
          <w:sz w:val="22"/>
          <w:szCs w:val="22"/>
        </w:rPr>
        <w:sectPr w:rsidR="008B45D7" w:rsidRPr="008B45D7">
          <w:type w:val="continuous"/>
          <w:pgSz w:w="11906" w:h="16838"/>
          <w:pgMar w:top="426" w:right="851" w:bottom="851" w:left="851" w:header="720" w:footer="258" w:gutter="0"/>
          <w:cols w:space="720"/>
          <w:docGrid w:linePitch="600" w:charSpace="32768"/>
        </w:sectPr>
      </w:pPr>
    </w:p>
    <w:p w14:paraId="6DDB4E1D" w14:textId="6AB2BDE6" w:rsidR="008B45D7" w:rsidRPr="008B45D7" w:rsidRDefault="008B45D7" w:rsidP="00ED457A">
      <w:pPr>
        <w:pStyle w:val="Titolo3"/>
        <w:numPr>
          <w:ilvl w:val="0"/>
          <w:numId w:val="0"/>
        </w:numPr>
        <w:spacing w:line="24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8B45D7">
        <w:rPr>
          <w:rFonts w:asciiTheme="majorHAnsi" w:hAnsiTheme="majorHAnsi" w:cstheme="majorHAnsi"/>
          <w:b/>
          <w:bCs/>
          <w:sz w:val="22"/>
          <w:szCs w:val="22"/>
        </w:rPr>
        <w:lastRenderedPageBreak/>
        <w:t>SECONDO ANNO</w:t>
      </w:r>
    </w:p>
    <w:p w14:paraId="1150B123" w14:textId="77777777" w:rsidR="008B45D7" w:rsidRPr="00A40725" w:rsidRDefault="008B45D7" w:rsidP="008B45D7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639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4801"/>
        <w:gridCol w:w="4838"/>
      </w:tblGrid>
      <w:tr w:rsidR="008B45D7" w:rsidRPr="00A40725" w14:paraId="6EDBBDAB" w14:textId="77777777" w:rsidTr="001D7BEA">
        <w:trPr>
          <w:trHeight w:val="413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5644" w14:textId="77777777" w:rsidR="008B45D7" w:rsidRPr="00A40725" w:rsidRDefault="008B45D7" w:rsidP="001D7BEA">
            <w:pPr>
              <w:ind w:left="460" w:hanging="272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N° alunni iniziali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64A4" w14:textId="77777777" w:rsidR="008B45D7" w:rsidRPr="00A40725" w:rsidRDefault="008B45D7" w:rsidP="001D7BEA">
            <w:pPr>
              <w:snapToGrid w:val="0"/>
              <w:ind w:left="460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79DCF0A0" w14:textId="77777777" w:rsidTr="001D7BEA">
        <w:trPr>
          <w:trHeight w:val="539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3E01" w14:textId="77777777" w:rsidR="008B45D7" w:rsidRPr="00A40725" w:rsidRDefault="008B45D7" w:rsidP="001D7BEA">
            <w:pPr>
              <w:ind w:left="460" w:hanging="272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N° alunni NON ammessi alla classe successiva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BA59" w14:textId="77777777" w:rsidR="008B45D7" w:rsidRPr="00A40725" w:rsidRDefault="008B45D7" w:rsidP="001D7BEA">
            <w:pPr>
              <w:snapToGrid w:val="0"/>
              <w:ind w:left="460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8B45D7" w:rsidRPr="00A40725" w14:paraId="28697E67" w14:textId="77777777" w:rsidTr="001D7BEA">
        <w:trPr>
          <w:trHeight w:val="151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138D" w14:textId="77777777" w:rsidR="008B45D7" w:rsidRPr="00A40725" w:rsidRDefault="008B45D7" w:rsidP="001D7BEA">
            <w:pPr>
              <w:ind w:left="460" w:hanging="272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Inserimenti successivi alla formazione della classe </w:t>
            </w:r>
          </w:p>
          <w:p w14:paraId="4CE2D194" w14:textId="77777777" w:rsidR="008B45D7" w:rsidRPr="00A40725" w:rsidRDefault="008B45D7" w:rsidP="001D7BEA">
            <w:pPr>
              <w:ind w:left="460" w:hanging="272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*R= ripetente; T= trasferito/a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EDF0" w14:textId="77777777" w:rsidR="008B45D7" w:rsidRPr="00A40725" w:rsidRDefault="008B45D7" w:rsidP="001D7BEA">
            <w:pPr>
              <w:snapToGrid w:val="0"/>
              <w:spacing w:line="360" w:lineRule="auto"/>
              <w:ind w:left="72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6A4ADB7D" w14:textId="77777777" w:rsidR="008B45D7" w:rsidRPr="00A40725" w:rsidRDefault="008B45D7" w:rsidP="001D7BEA">
            <w:pPr>
              <w:spacing w:line="360" w:lineRule="auto"/>
              <w:ind w:left="720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…………………….…….………….…………*R – T </w:t>
            </w: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ab/>
            </w:r>
          </w:p>
          <w:p w14:paraId="54D3394E" w14:textId="77777777" w:rsidR="008B45D7" w:rsidRPr="00A40725" w:rsidRDefault="008B45D7" w:rsidP="001D7BEA">
            <w:pPr>
              <w:spacing w:line="360" w:lineRule="auto"/>
              <w:ind w:left="720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…………………….…….………….…………*R – T </w:t>
            </w: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ab/>
            </w:r>
          </w:p>
          <w:p w14:paraId="464A3895" w14:textId="77777777" w:rsidR="008B45D7" w:rsidRPr="00A40725" w:rsidRDefault="008B45D7" w:rsidP="001D7BEA">
            <w:pPr>
              <w:spacing w:line="360" w:lineRule="auto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…………………….…….………….…………*R – T </w:t>
            </w: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</w:tbl>
    <w:p w14:paraId="7222F9D3" w14:textId="77777777" w:rsidR="008B45D7" w:rsidRPr="00A40725" w:rsidRDefault="008B45D7" w:rsidP="008B45D7">
      <w:pPr>
        <w:ind w:left="18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42D70DA3" w14:textId="77777777" w:rsidR="008B45D7" w:rsidRPr="00A40725" w:rsidRDefault="008B45D7" w:rsidP="008B45D7">
      <w:pPr>
        <w:ind w:left="18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4F32F4F7" w14:textId="77777777" w:rsidR="008B45D7" w:rsidRPr="00A40725" w:rsidRDefault="008B45D7" w:rsidP="008B45D7">
      <w:pPr>
        <w:jc w:val="left"/>
        <w:rPr>
          <w:rFonts w:asciiTheme="majorHAnsi" w:hAnsiTheme="majorHAnsi" w:cstheme="majorHAnsi"/>
          <w:i/>
          <w:iCs/>
          <w:sz w:val="22"/>
          <w:szCs w:val="22"/>
        </w:rPr>
      </w:pPr>
      <w:r w:rsidRPr="00A40725">
        <w:rPr>
          <w:rFonts w:asciiTheme="majorHAnsi" w:hAnsiTheme="majorHAnsi" w:cstheme="majorHAnsi"/>
          <w:i/>
          <w:iCs/>
          <w:sz w:val="22"/>
          <w:szCs w:val="22"/>
        </w:rPr>
        <w:t>Impegno, partecipazione e interesse manifestati nel corso dell’anno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7"/>
        <w:gridCol w:w="2526"/>
        <w:gridCol w:w="2531"/>
        <w:gridCol w:w="1915"/>
      </w:tblGrid>
      <w:tr w:rsidR="008B45D7" w:rsidRPr="00A40725" w14:paraId="7162CF82" w14:textId="77777777" w:rsidTr="008B45D7">
        <w:trPr>
          <w:trHeight w:val="79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7E73" w14:textId="77777777" w:rsidR="008B45D7" w:rsidRPr="00A40725" w:rsidRDefault="008B45D7" w:rsidP="001D7BEA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Soddisfacenti e costanti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1BBC7" w14:textId="77777777" w:rsidR="008B45D7" w:rsidRPr="00A40725" w:rsidRDefault="008B45D7" w:rsidP="001D7BEA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Attivi e sostanzialmente costanti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D6509" w14:textId="77777777" w:rsidR="008B45D7" w:rsidRPr="00A40725" w:rsidRDefault="008B45D7" w:rsidP="001D7BEA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Sufficienti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D666" w14:textId="77777777" w:rsidR="008B45D7" w:rsidRPr="00A40725" w:rsidRDefault="008B45D7" w:rsidP="001D7BEA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Scarsi e poco costanti</w:t>
            </w:r>
          </w:p>
        </w:tc>
      </w:tr>
    </w:tbl>
    <w:p w14:paraId="76BFA0DD" w14:textId="77777777" w:rsidR="008B45D7" w:rsidRDefault="008B45D7" w:rsidP="008B45D7">
      <w:pPr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308B3B31" w14:textId="77777777" w:rsidR="008B45D7" w:rsidRPr="00A40725" w:rsidRDefault="008B45D7" w:rsidP="008B45D7">
      <w:pPr>
        <w:jc w:val="left"/>
        <w:rPr>
          <w:rFonts w:asciiTheme="majorHAnsi" w:hAnsiTheme="majorHAnsi" w:cstheme="majorHAnsi"/>
          <w:i/>
          <w:iCs/>
          <w:sz w:val="22"/>
          <w:szCs w:val="22"/>
        </w:rPr>
      </w:pPr>
      <w:r w:rsidRPr="00A40725">
        <w:rPr>
          <w:rFonts w:asciiTheme="majorHAnsi" w:hAnsiTheme="majorHAnsi" w:cstheme="majorHAnsi"/>
          <w:i/>
          <w:iCs/>
          <w:sz w:val="22"/>
          <w:szCs w:val="22"/>
        </w:rPr>
        <w:t>Preparazione culturale media al termine dell’anno</w:t>
      </w:r>
    </w:p>
    <w:p w14:paraId="686A98D8" w14:textId="77777777" w:rsidR="008B45D7" w:rsidRPr="00A40725" w:rsidRDefault="008B45D7" w:rsidP="008B45D7">
      <w:pPr>
        <w:ind w:left="90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24"/>
        <w:gridCol w:w="1844"/>
        <w:gridCol w:w="1838"/>
        <w:gridCol w:w="1974"/>
        <w:gridCol w:w="2159"/>
      </w:tblGrid>
      <w:tr w:rsidR="008B45D7" w:rsidRPr="00A40725" w14:paraId="258AC812" w14:textId="77777777" w:rsidTr="008B45D7">
        <w:trPr>
          <w:trHeight w:val="79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692B3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ottima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6BD03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distinta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E9B7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buona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BF236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sufficiente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EEA3" w14:textId="77777777" w:rsidR="008B45D7" w:rsidRPr="00A40725" w:rsidRDefault="008B45D7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non </w:t>
            </w:r>
            <w:proofErr w:type="spellStart"/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suff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</w:tbl>
    <w:p w14:paraId="70EC7DE5" w14:textId="77777777" w:rsidR="008B45D7" w:rsidRPr="00A40725" w:rsidRDefault="008B45D7" w:rsidP="008B45D7">
      <w:pPr>
        <w:ind w:left="18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0C456089" w14:textId="77777777" w:rsidR="008B45D7" w:rsidRDefault="008B45D7" w:rsidP="008B45D7">
      <w:pPr>
        <w:rPr>
          <w:rFonts w:asciiTheme="majorHAnsi" w:hAnsiTheme="majorHAnsi" w:cstheme="majorHAnsi"/>
          <w:sz w:val="22"/>
          <w:szCs w:val="22"/>
        </w:rPr>
      </w:pPr>
    </w:p>
    <w:p w14:paraId="5C95164C" w14:textId="4086C01A" w:rsidR="002C6A6C" w:rsidRPr="008B45D7" w:rsidRDefault="002C6A6C" w:rsidP="002C6A6C">
      <w:pPr>
        <w:pStyle w:val="Titolo3"/>
        <w:numPr>
          <w:ilvl w:val="2"/>
          <w:numId w:val="7"/>
        </w:numPr>
        <w:tabs>
          <w:tab w:val="clear" w:pos="0"/>
        </w:tabs>
        <w:spacing w:line="240" w:lineRule="auto"/>
        <w:ind w:left="0" w:firstLine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TERZO </w:t>
      </w:r>
      <w:r w:rsidRPr="008B45D7">
        <w:rPr>
          <w:rFonts w:asciiTheme="majorHAnsi" w:hAnsiTheme="majorHAnsi" w:cstheme="majorHAnsi"/>
          <w:b/>
          <w:bCs/>
          <w:sz w:val="22"/>
          <w:szCs w:val="22"/>
        </w:rPr>
        <w:t>ANNO</w:t>
      </w:r>
    </w:p>
    <w:p w14:paraId="5E855A18" w14:textId="77777777" w:rsidR="002C6A6C" w:rsidRPr="00A40725" w:rsidRDefault="002C6A6C" w:rsidP="002C6A6C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639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4801"/>
        <w:gridCol w:w="4838"/>
      </w:tblGrid>
      <w:tr w:rsidR="002C6A6C" w:rsidRPr="00A40725" w14:paraId="6DEE5FC6" w14:textId="77777777" w:rsidTr="001D7BEA">
        <w:trPr>
          <w:trHeight w:val="413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278E" w14:textId="77777777" w:rsidR="002C6A6C" w:rsidRPr="00A40725" w:rsidRDefault="002C6A6C" w:rsidP="001D7BEA">
            <w:pPr>
              <w:ind w:left="460" w:hanging="272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N° alunni iniziali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4E73" w14:textId="77777777" w:rsidR="002C6A6C" w:rsidRPr="00A40725" w:rsidRDefault="002C6A6C" w:rsidP="001D7BEA">
            <w:pPr>
              <w:snapToGrid w:val="0"/>
              <w:ind w:left="460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2C6A6C" w:rsidRPr="00A40725" w14:paraId="520945B9" w14:textId="77777777" w:rsidTr="001D7BEA">
        <w:trPr>
          <w:trHeight w:val="539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3280" w14:textId="77777777" w:rsidR="002C6A6C" w:rsidRPr="00A40725" w:rsidRDefault="002C6A6C" w:rsidP="001D7BEA">
            <w:pPr>
              <w:ind w:left="460" w:hanging="272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N° alunni NON ammessi alla classe successiva 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733" w14:textId="77777777" w:rsidR="002C6A6C" w:rsidRPr="00A40725" w:rsidRDefault="002C6A6C" w:rsidP="001D7BEA">
            <w:pPr>
              <w:snapToGrid w:val="0"/>
              <w:ind w:left="460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2C6A6C" w:rsidRPr="00A40725" w14:paraId="2FD7E6C0" w14:textId="77777777" w:rsidTr="001D7BEA">
        <w:trPr>
          <w:trHeight w:val="1510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B056" w14:textId="77777777" w:rsidR="002C6A6C" w:rsidRPr="00A40725" w:rsidRDefault="002C6A6C" w:rsidP="001D7BEA">
            <w:pPr>
              <w:ind w:left="460" w:hanging="272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Inserimenti successivi alla formazione della classe </w:t>
            </w:r>
          </w:p>
          <w:p w14:paraId="3CAD9CD3" w14:textId="77777777" w:rsidR="002C6A6C" w:rsidRPr="00A40725" w:rsidRDefault="002C6A6C" w:rsidP="001D7BEA">
            <w:pPr>
              <w:ind w:left="460" w:hanging="272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*R= ripetente; T= trasferito/a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0C5D" w14:textId="77777777" w:rsidR="002C6A6C" w:rsidRPr="00A40725" w:rsidRDefault="002C6A6C" w:rsidP="001D7BEA">
            <w:pPr>
              <w:snapToGrid w:val="0"/>
              <w:spacing w:line="360" w:lineRule="auto"/>
              <w:ind w:left="72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44F53117" w14:textId="77777777" w:rsidR="002C6A6C" w:rsidRPr="00A40725" w:rsidRDefault="002C6A6C" w:rsidP="001D7BEA">
            <w:pPr>
              <w:spacing w:line="360" w:lineRule="auto"/>
              <w:ind w:left="720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…………………….…….………….…………*R – T </w:t>
            </w: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ab/>
            </w:r>
          </w:p>
          <w:p w14:paraId="0D690903" w14:textId="77777777" w:rsidR="002C6A6C" w:rsidRPr="00A40725" w:rsidRDefault="002C6A6C" w:rsidP="001D7BEA">
            <w:pPr>
              <w:spacing w:line="360" w:lineRule="auto"/>
              <w:ind w:left="720"/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…………………….…….………….…………*R – T </w:t>
            </w: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ab/>
            </w:r>
          </w:p>
          <w:p w14:paraId="118B80C6" w14:textId="77777777" w:rsidR="002C6A6C" w:rsidRPr="00A40725" w:rsidRDefault="002C6A6C" w:rsidP="001D7BEA">
            <w:pPr>
              <w:spacing w:line="360" w:lineRule="auto"/>
              <w:ind w:left="720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…………………….…….………….…………*R – T </w:t>
            </w: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ab/>
            </w:r>
          </w:p>
        </w:tc>
      </w:tr>
    </w:tbl>
    <w:p w14:paraId="08BC1DC8" w14:textId="77777777" w:rsidR="002C6A6C" w:rsidRPr="00A40725" w:rsidRDefault="002C6A6C" w:rsidP="002C6A6C">
      <w:pPr>
        <w:ind w:left="18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33CF46D1" w14:textId="77777777" w:rsidR="002C6A6C" w:rsidRPr="00A40725" w:rsidRDefault="002C6A6C" w:rsidP="002C6A6C">
      <w:pPr>
        <w:ind w:left="18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31DC8C81" w14:textId="77777777" w:rsidR="002C6A6C" w:rsidRPr="00A40725" w:rsidRDefault="002C6A6C" w:rsidP="002C6A6C">
      <w:pPr>
        <w:jc w:val="left"/>
        <w:rPr>
          <w:rFonts w:asciiTheme="majorHAnsi" w:hAnsiTheme="majorHAnsi" w:cstheme="majorHAnsi"/>
          <w:i/>
          <w:iCs/>
          <w:sz w:val="22"/>
          <w:szCs w:val="22"/>
        </w:rPr>
      </w:pPr>
      <w:r w:rsidRPr="00A40725">
        <w:rPr>
          <w:rFonts w:asciiTheme="majorHAnsi" w:hAnsiTheme="majorHAnsi" w:cstheme="majorHAnsi"/>
          <w:i/>
          <w:iCs/>
          <w:sz w:val="22"/>
          <w:szCs w:val="22"/>
        </w:rPr>
        <w:t>Impegno, partecipazione e interesse manifestati nel corso dell’anno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7"/>
        <w:gridCol w:w="2526"/>
        <w:gridCol w:w="2531"/>
        <w:gridCol w:w="1915"/>
      </w:tblGrid>
      <w:tr w:rsidR="002C6A6C" w:rsidRPr="00A40725" w14:paraId="4005FD05" w14:textId="77777777" w:rsidTr="001D7BEA">
        <w:trPr>
          <w:trHeight w:val="79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6FCC3" w14:textId="77777777" w:rsidR="002C6A6C" w:rsidRPr="00A40725" w:rsidRDefault="002C6A6C" w:rsidP="001D7BEA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Soddisfacenti e costanti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BC51E" w14:textId="77777777" w:rsidR="002C6A6C" w:rsidRPr="00A40725" w:rsidRDefault="002C6A6C" w:rsidP="001D7BEA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Attivi e sostanzialmente costanti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5E88A" w14:textId="77777777" w:rsidR="002C6A6C" w:rsidRPr="00A40725" w:rsidRDefault="002C6A6C" w:rsidP="001D7BEA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Sufficienti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CB66" w14:textId="77777777" w:rsidR="002C6A6C" w:rsidRPr="00A40725" w:rsidRDefault="002C6A6C" w:rsidP="001D7BEA">
            <w:pPr>
              <w:numPr>
                <w:ilvl w:val="0"/>
                <w:numId w:val="9"/>
              </w:numPr>
              <w:spacing w:line="40" w:lineRule="atLeast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Scarsi e poco costanti</w:t>
            </w:r>
          </w:p>
        </w:tc>
      </w:tr>
    </w:tbl>
    <w:p w14:paraId="40C8711F" w14:textId="77777777" w:rsidR="002C6A6C" w:rsidRDefault="002C6A6C" w:rsidP="002C6A6C">
      <w:pPr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p w14:paraId="64A896F7" w14:textId="77777777" w:rsidR="002C6A6C" w:rsidRPr="00A40725" w:rsidRDefault="002C6A6C" w:rsidP="002C6A6C">
      <w:pPr>
        <w:jc w:val="left"/>
        <w:rPr>
          <w:rFonts w:asciiTheme="majorHAnsi" w:hAnsiTheme="majorHAnsi" w:cstheme="majorHAnsi"/>
          <w:i/>
          <w:iCs/>
          <w:sz w:val="22"/>
          <w:szCs w:val="22"/>
        </w:rPr>
      </w:pPr>
      <w:r w:rsidRPr="00A40725">
        <w:rPr>
          <w:rFonts w:asciiTheme="majorHAnsi" w:hAnsiTheme="majorHAnsi" w:cstheme="majorHAnsi"/>
          <w:i/>
          <w:iCs/>
          <w:sz w:val="22"/>
          <w:szCs w:val="22"/>
        </w:rPr>
        <w:t>Preparazione culturale media al termine dell’anno</w:t>
      </w:r>
    </w:p>
    <w:p w14:paraId="32B4605E" w14:textId="77777777" w:rsidR="002C6A6C" w:rsidRPr="00A40725" w:rsidRDefault="002C6A6C" w:rsidP="002C6A6C">
      <w:pPr>
        <w:ind w:left="900"/>
        <w:jc w:val="left"/>
        <w:rPr>
          <w:rFonts w:asciiTheme="majorHAnsi" w:hAnsiTheme="majorHAnsi" w:cstheme="majorHAnsi"/>
          <w:i/>
          <w:iCs/>
          <w:sz w:val="22"/>
          <w:szCs w:val="22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24"/>
        <w:gridCol w:w="1844"/>
        <w:gridCol w:w="1838"/>
        <w:gridCol w:w="1974"/>
        <w:gridCol w:w="2159"/>
      </w:tblGrid>
      <w:tr w:rsidR="002C6A6C" w:rsidRPr="00A40725" w14:paraId="59E0A363" w14:textId="77777777" w:rsidTr="001D7BEA">
        <w:trPr>
          <w:trHeight w:val="79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1B96F" w14:textId="77777777" w:rsidR="002C6A6C" w:rsidRPr="00A40725" w:rsidRDefault="002C6A6C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ottima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B583" w14:textId="77777777" w:rsidR="002C6A6C" w:rsidRPr="00A40725" w:rsidRDefault="002C6A6C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distinta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7226D" w14:textId="77777777" w:rsidR="002C6A6C" w:rsidRPr="00A40725" w:rsidRDefault="002C6A6C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buona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0A683" w14:textId="77777777" w:rsidR="002C6A6C" w:rsidRPr="00A40725" w:rsidRDefault="002C6A6C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sufficiente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AD2F" w14:textId="77777777" w:rsidR="002C6A6C" w:rsidRPr="00A40725" w:rsidRDefault="002C6A6C" w:rsidP="001D7BEA">
            <w:pPr>
              <w:numPr>
                <w:ilvl w:val="0"/>
                <w:numId w:val="8"/>
              </w:numPr>
              <w:spacing w:line="60" w:lineRule="atLeast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non </w:t>
            </w:r>
            <w:proofErr w:type="spellStart"/>
            <w:r w:rsidRPr="00A4072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suff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.</w:t>
            </w:r>
          </w:p>
        </w:tc>
      </w:tr>
    </w:tbl>
    <w:p w14:paraId="3BA6B60C" w14:textId="53FC2C89" w:rsidR="002C6A6C" w:rsidRPr="00A40725" w:rsidRDefault="002C6A6C" w:rsidP="00ED457A">
      <w:pPr>
        <w:jc w:val="center"/>
        <w:rPr>
          <w:rFonts w:asciiTheme="majorHAnsi" w:hAnsiTheme="majorHAnsi" w:cstheme="majorHAnsi"/>
          <w:sz w:val="22"/>
          <w:szCs w:val="22"/>
        </w:rPr>
        <w:sectPr w:rsidR="002C6A6C" w:rsidRPr="00A40725" w:rsidSect="008B45D7">
          <w:pgSz w:w="11906" w:h="16838"/>
          <w:pgMar w:top="1440" w:right="1080" w:bottom="1440" w:left="1080" w:header="720" w:footer="258" w:gutter="0"/>
          <w:cols w:space="720"/>
          <w:docGrid w:linePitch="600" w:charSpace="32768"/>
        </w:sectPr>
      </w:pPr>
    </w:p>
    <w:p w14:paraId="77D21790" w14:textId="39CFA1AD" w:rsidR="002C6A6C" w:rsidRPr="00A40725" w:rsidRDefault="002C6A6C" w:rsidP="00ED457A">
      <w:pPr>
        <w:jc w:val="center"/>
        <w:rPr>
          <w:rFonts w:asciiTheme="majorHAnsi" w:hAnsiTheme="majorHAnsi" w:cstheme="majorHAnsi"/>
          <w:sz w:val="22"/>
          <w:szCs w:val="22"/>
        </w:rPr>
      </w:pPr>
      <w:r w:rsidRPr="00A40725">
        <w:rPr>
          <w:rFonts w:asciiTheme="majorHAnsi" w:hAnsiTheme="majorHAnsi" w:cstheme="majorHAnsi"/>
          <w:b/>
          <w:bCs/>
          <w:sz w:val="22"/>
          <w:szCs w:val="22"/>
        </w:rPr>
        <w:lastRenderedPageBreak/>
        <w:t>ORIENTAMENTO SCOLASTICO E PROFESSIONALE</w:t>
      </w:r>
    </w:p>
    <w:p w14:paraId="51DEEB78" w14:textId="77777777" w:rsidR="002C6A6C" w:rsidRPr="00A40725" w:rsidRDefault="002C6A6C" w:rsidP="002C6A6C">
      <w:pPr>
        <w:jc w:val="left"/>
        <w:rPr>
          <w:rFonts w:asciiTheme="majorHAnsi" w:hAnsiTheme="majorHAnsi" w:cstheme="majorHAnsi"/>
          <w:sz w:val="22"/>
          <w:szCs w:val="22"/>
        </w:rPr>
      </w:pPr>
    </w:p>
    <w:p w14:paraId="6FFC33AE" w14:textId="77777777" w:rsidR="002C6A6C" w:rsidRPr="00A40725" w:rsidRDefault="002C6A6C" w:rsidP="002C6A6C">
      <w:pPr>
        <w:jc w:val="left"/>
        <w:rPr>
          <w:rFonts w:asciiTheme="majorHAnsi" w:hAnsiTheme="majorHAnsi" w:cstheme="majorHAnsi"/>
          <w:sz w:val="22"/>
          <w:szCs w:val="22"/>
        </w:rPr>
      </w:pPr>
      <w:r w:rsidRPr="00A40725">
        <w:rPr>
          <w:rFonts w:asciiTheme="majorHAnsi" w:hAnsiTheme="majorHAnsi" w:cstheme="majorHAnsi"/>
          <w:sz w:val="22"/>
          <w:szCs w:val="22"/>
        </w:rPr>
        <w:t>La preparazione ad una scelta consapevole dell’indirizzo scolastico e professionale è avvenuta nelle ore curricolari, negli spazi che ogni insegnante ha riservato per la discussione e il dialogo con gli studenti.</w:t>
      </w:r>
    </w:p>
    <w:p w14:paraId="3957994A" w14:textId="77777777" w:rsidR="002C6A6C" w:rsidRPr="00A40725" w:rsidRDefault="002C6A6C" w:rsidP="002C6A6C">
      <w:pPr>
        <w:jc w:val="left"/>
        <w:rPr>
          <w:rFonts w:asciiTheme="majorHAnsi" w:hAnsiTheme="majorHAnsi" w:cstheme="majorHAnsi"/>
          <w:sz w:val="22"/>
          <w:szCs w:val="22"/>
        </w:rPr>
      </w:pPr>
      <w:r w:rsidRPr="00A40725">
        <w:rPr>
          <w:rFonts w:asciiTheme="majorHAnsi" w:hAnsiTheme="majorHAnsi" w:cstheme="majorHAnsi"/>
          <w:sz w:val="22"/>
          <w:szCs w:val="22"/>
        </w:rPr>
        <w:t>La classe è stata impegnata nel Progetto Orientamento.</w:t>
      </w:r>
    </w:p>
    <w:p w14:paraId="70A0881E" w14:textId="77777777" w:rsidR="002C6A6C" w:rsidRPr="00A40725" w:rsidRDefault="002C6A6C" w:rsidP="002C6A6C">
      <w:pPr>
        <w:jc w:val="left"/>
        <w:rPr>
          <w:rFonts w:asciiTheme="majorHAnsi" w:hAnsiTheme="majorHAnsi" w:cstheme="majorHAnsi"/>
          <w:sz w:val="22"/>
          <w:szCs w:val="22"/>
        </w:rPr>
      </w:pPr>
      <w:r w:rsidRPr="00A40725">
        <w:rPr>
          <w:rFonts w:asciiTheme="majorHAnsi" w:hAnsiTheme="majorHAnsi" w:cstheme="majorHAnsi"/>
          <w:sz w:val="22"/>
          <w:szCs w:val="22"/>
        </w:rPr>
        <w:t>Prima gli insegnanti degli Istituti superiori hanno incontrato i ragazzi in classe per la presentazione delle loro scuole, in un secondo momento la classe ha partecipato, divisa in gruppi, ai laboratori organizzati presso gli Istituti superiori. I ragazzi hanno potuto acquisire ulteriori conoscenze nelle visite individuali fatte con i genitori agli istituti interessati.</w:t>
      </w:r>
    </w:p>
    <w:p w14:paraId="5992D7BD" w14:textId="77777777" w:rsidR="002C6A6C" w:rsidRPr="00A40725" w:rsidRDefault="002C6A6C" w:rsidP="002C6A6C">
      <w:pPr>
        <w:jc w:val="left"/>
        <w:rPr>
          <w:rFonts w:asciiTheme="majorHAnsi" w:hAnsiTheme="majorHAnsi" w:cstheme="majorHAnsi"/>
          <w:sz w:val="22"/>
          <w:szCs w:val="22"/>
        </w:rPr>
      </w:pPr>
      <w:r w:rsidRPr="00A40725">
        <w:rPr>
          <w:rFonts w:asciiTheme="majorHAnsi" w:hAnsiTheme="majorHAnsi" w:cstheme="majorHAnsi"/>
          <w:sz w:val="22"/>
          <w:szCs w:val="22"/>
        </w:rPr>
        <w:t>Molti ragazzi hanno frequentato i laboratori pomeridiani organizzati dagli Istituti superiori.</w:t>
      </w:r>
    </w:p>
    <w:p w14:paraId="716B5CC7" w14:textId="77777777" w:rsidR="002C6A6C" w:rsidRPr="00A40725" w:rsidRDefault="002C6A6C" w:rsidP="002C6A6C">
      <w:pPr>
        <w:rPr>
          <w:rFonts w:asciiTheme="majorHAnsi" w:hAnsiTheme="majorHAnsi" w:cstheme="majorHAnsi"/>
          <w:sz w:val="22"/>
          <w:szCs w:val="22"/>
        </w:rPr>
      </w:pPr>
    </w:p>
    <w:p w14:paraId="3ED32672" w14:textId="77777777" w:rsidR="002C6A6C" w:rsidRPr="00A40725" w:rsidRDefault="002C6A6C" w:rsidP="002C6A6C">
      <w:pPr>
        <w:rPr>
          <w:rFonts w:asciiTheme="majorHAnsi" w:hAnsiTheme="majorHAnsi" w:cstheme="majorHAnsi"/>
          <w:sz w:val="22"/>
          <w:szCs w:val="22"/>
        </w:rPr>
      </w:pPr>
      <w:r w:rsidRPr="00A40725">
        <w:rPr>
          <w:rFonts w:asciiTheme="majorHAnsi" w:hAnsiTheme="majorHAnsi" w:cstheme="majorHAnsi"/>
          <w:sz w:val="22"/>
          <w:szCs w:val="22"/>
        </w:rPr>
        <w:t>Nelle iscrizioni gli alunni sono stati così orientati dal Consiglio di classe:</w:t>
      </w:r>
    </w:p>
    <w:p w14:paraId="4576A979" w14:textId="77777777" w:rsidR="002C6A6C" w:rsidRPr="00A40725" w:rsidRDefault="002C6A6C" w:rsidP="002C6A6C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69"/>
      </w:tblGrid>
      <w:tr w:rsidR="002C6A6C" w:rsidRPr="00A40725" w14:paraId="272EBE39" w14:textId="77777777" w:rsidTr="002C6A6C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05A6D" w14:textId="77777777" w:rsidR="002C6A6C" w:rsidRPr="002C6A6C" w:rsidRDefault="002C6A6C" w:rsidP="002C6A6C">
            <w:pPr>
              <w:pStyle w:val="Contenutotabella"/>
              <w:snapToGrid w:val="0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2C6A6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ALUNNI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9EEC6" w14:textId="77777777" w:rsidR="002C6A6C" w:rsidRPr="002C6A6C" w:rsidRDefault="002C6A6C" w:rsidP="002C6A6C">
            <w:pPr>
              <w:pStyle w:val="Contenutotabella"/>
              <w:snapToGrid w:val="0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2C6A6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CONSIGLIO ORIENTATIVO</w:t>
            </w:r>
          </w:p>
        </w:tc>
        <w:tc>
          <w:tcPr>
            <w:tcW w:w="3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A006B" w14:textId="77777777" w:rsidR="002C6A6C" w:rsidRPr="002C6A6C" w:rsidRDefault="002C6A6C" w:rsidP="002C6A6C">
            <w:pPr>
              <w:pStyle w:val="Contenutotabella"/>
              <w:snapToGrid w:val="0"/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2C6A6C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SCELTA DEL RAGAZZO</w:t>
            </w:r>
          </w:p>
        </w:tc>
      </w:tr>
      <w:tr w:rsidR="002C6A6C" w:rsidRPr="00A40725" w14:paraId="2098EA96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450C5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B7B05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B4668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245DC158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C3810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F80CC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CFAC9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2D3A9872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F1C05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2B77F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64826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0496F877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7218F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F441E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4EC38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4B2C1E95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691B9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12B4B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6A1DA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2F19DE60" w14:textId="77777777" w:rsidTr="002C6A6C">
        <w:trPr>
          <w:trHeight w:val="352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E13AA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56349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EAB2E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759F2ADE" w14:textId="77777777" w:rsidTr="002C6A6C">
        <w:trPr>
          <w:trHeight w:val="352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4DA7A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E2661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32995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738A3BA2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C7C82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17CCB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9D2B12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4CD2B8DA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EBDD9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65FB62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69B85E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22166EB7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A60B5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CCD9A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D88296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07FFAF61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21B20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780C0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335B1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07088167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7DB40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31D3D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571B9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674BB693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912EC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7E504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5998E7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53DB0924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80B87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F29FC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8A909E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C6A6C" w:rsidRPr="00A40725" w14:paraId="22742E74" w14:textId="77777777" w:rsidTr="002C6A6C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A7AC7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4EFD2" w14:textId="77777777" w:rsidR="002C6A6C" w:rsidRPr="00A40725" w:rsidRDefault="002C6A6C" w:rsidP="001D7BEA">
            <w:pPr>
              <w:pStyle w:val="Contenutotabella"/>
              <w:snapToGrid w:val="0"/>
              <w:spacing w:line="200" w:lineRule="atLeas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128BA" w14:textId="77777777" w:rsidR="002C6A6C" w:rsidRPr="00A40725" w:rsidRDefault="002C6A6C" w:rsidP="001D7BEA">
            <w:pPr>
              <w:pStyle w:val="Contenutotabella"/>
              <w:snapToGri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A4F3C41" w14:textId="281EFE6B" w:rsidR="002C6A6C" w:rsidRDefault="002C6A6C" w:rsidP="002C6A6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8131800" w14:textId="0CF6D1E4" w:rsidR="001917B3" w:rsidRDefault="001917B3" w:rsidP="002C6A6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EVENTUALI NOTE SIGNIFICATIVE SULLA COLLABORAZIONE CON LE FAMIGLIE</w:t>
      </w:r>
    </w:p>
    <w:p w14:paraId="73DEC4B5" w14:textId="045D0163" w:rsidR="001917B3" w:rsidRDefault="001917B3" w:rsidP="002C6A6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64DB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C2277B" w14:textId="77777777" w:rsidR="001917B3" w:rsidRDefault="001917B3" w:rsidP="002C6A6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18B9FED" w14:textId="7F0AF293" w:rsidR="001917B3" w:rsidRDefault="001917B3" w:rsidP="002C6A6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SEGNALAZIONI PARTICOLARI</w:t>
      </w:r>
    </w:p>
    <w:p w14:paraId="6208F9C5" w14:textId="745D6137" w:rsidR="001917B3" w:rsidRDefault="001917B3" w:rsidP="002C6A6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64DB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2654D" w14:textId="66095792" w:rsidR="001917B3" w:rsidRDefault="001917B3" w:rsidP="002C6A6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ABBE19F" w14:textId="77777777" w:rsidR="001917B3" w:rsidRPr="00A40725" w:rsidRDefault="001917B3" w:rsidP="001917B3">
      <w:pPr>
        <w:pStyle w:val="Testonormale1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A40725">
        <w:rPr>
          <w:rFonts w:asciiTheme="majorHAnsi" w:hAnsiTheme="majorHAnsi" w:cstheme="majorHAnsi"/>
          <w:sz w:val="22"/>
          <w:szCs w:val="22"/>
          <w:lang w:val="it-IT"/>
        </w:rPr>
        <w:t>Si allegano i programmi svolti per ogni disciplina con le linee didattiche seguite e gli interventi particolari effettuati per sostegno, recupero ed integrazione.</w:t>
      </w:r>
    </w:p>
    <w:p w14:paraId="4797512E" w14:textId="77777777" w:rsidR="001917B3" w:rsidRPr="00A40725" w:rsidRDefault="001917B3" w:rsidP="002C6A6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CC76F4B" w14:textId="77777777" w:rsidR="002C6A6C" w:rsidRPr="00A40725" w:rsidRDefault="002C6A6C" w:rsidP="002C6A6C">
      <w:pPr>
        <w:rPr>
          <w:rFonts w:asciiTheme="majorHAnsi" w:hAnsiTheme="majorHAnsi" w:cstheme="majorHAnsi"/>
          <w:b/>
          <w:sz w:val="22"/>
          <w:szCs w:val="22"/>
        </w:rPr>
      </w:pPr>
    </w:p>
    <w:p w14:paraId="10F63FA6" w14:textId="77777777" w:rsidR="008B45D7" w:rsidRPr="007E4B8A" w:rsidRDefault="008B45D7" w:rsidP="007E4B8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B45D7" w:rsidRPr="007E4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</w:abstractNum>
  <w:abstractNum w:abstractNumId="5" w15:restartNumberingAfterBreak="0">
    <w:nsid w:val="37FB6662"/>
    <w:multiLevelType w:val="hybridMultilevel"/>
    <w:tmpl w:val="813442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0290"/>
    <w:multiLevelType w:val="hybridMultilevel"/>
    <w:tmpl w:val="089453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E838EB"/>
    <w:multiLevelType w:val="hybridMultilevel"/>
    <w:tmpl w:val="8D940A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57553"/>
    <w:multiLevelType w:val="hybridMultilevel"/>
    <w:tmpl w:val="706C53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7366B"/>
    <w:multiLevelType w:val="hybridMultilevel"/>
    <w:tmpl w:val="301648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A2"/>
    <w:rsid w:val="00173BA2"/>
    <w:rsid w:val="00176BC9"/>
    <w:rsid w:val="00182187"/>
    <w:rsid w:val="001917B3"/>
    <w:rsid w:val="001A62A6"/>
    <w:rsid w:val="002C6A6C"/>
    <w:rsid w:val="00664DB8"/>
    <w:rsid w:val="007E4B8A"/>
    <w:rsid w:val="008B45D7"/>
    <w:rsid w:val="009159D0"/>
    <w:rsid w:val="00B25A20"/>
    <w:rsid w:val="00D721E2"/>
    <w:rsid w:val="00E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B741"/>
  <w15:chartTrackingRefBased/>
  <w15:docId w15:val="{174A7C0C-D164-A445-ADB3-365CCDF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BA2"/>
    <w:pPr>
      <w:jc w:val="both"/>
    </w:pPr>
    <w:rPr>
      <w:rFonts w:ascii="Times New Roman" w:eastAsia="Times New Roman" w:hAnsi="Times New Roman" w:cs="Times New Roman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B45D7"/>
    <w:pPr>
      <w:keepNext/>
      <w:numPr>
        <w:ilvl w:val="2"/>
        <w:numId w:val="1"/>
      </w:numPr>
      <w:tabs>
        <w:tab w:val="left" w:pos="900"/>
      </w:tabs>
      <w:spacing w:line="360" w:lineRule="auto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4DB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64D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64DB8"/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8B45D7"/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Testonormale1">
    <w:name w:val="Testo normale1"/>
    <w:basedOn w:val="Normale"/>
    <w:rsid w:val="008B45D7"/>
    <w:pPr>
      <w:jc w:val="left"/>
    </w:pPr>
    <w:rPr>
      <w:rFonts w:ascii="Courier New" w:hAnsi="Courier New" w:cs="Courier New"/>
      <w:sz w:val="20"/>
      <w:szCs w:val="20"/>
      <w:lang w:val="x-none"/>
    </w:rPr>
  </w:style>
  <w:style w:type="paragraph" w:customStyle="1" w:styleId="Contenutotabella">
    <w:name w:val="Contenuto tabella"/>
    <w:basedOn w:val="Normale"/>
    <w:rsid w:val="002C6A6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B3472-348E-F941-8B8D-DFF83AEB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Vidali</dc:creator>
  <cp:keywords/>
  <dc:description/>
  <cp:lastModifiedBy>Simone Vidali</cp:lastModifiedBy>
  <cp:revision>9</cp:revision>
  <cp:lastPrinted>2022-05-05T09:30:00Z</cp:lastPrinted>
  <dcterms:created xsi:type="dcterms:W3CDTF">2021-05-07T08:35:00Z</dcterms:created>
  <dcterms:modified xsi:type="dcterms:W3CDTF">2022-05-05T09:30:00Z</dcterms:modified>
</cp:coreProperties>
</file>